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F912" w14:textId="77777777" w:rsidR="00C663A8" w:rsidRDefault="00380CFA" w:rsidP="0001592B">
      <w:pPr>
        <w:spacing w:before="69" w:line="276" w:lineRule="auto"/>
        <w:ind w:left="2448" w:right="316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8"/>
          <w:szCs w:val="28"/>
        </w:rPr>
        <w:t xml:space="preserve">ZHONGNAN (TRACY) XIANG </w:t>
      </w:r>
      <w:r>
        <w:rPr>
          <w:rFonts w:eastAsia="Times New Roman"/>
          <w:sz w:val="24"/>
          <w:szCs w:val="24"/>
        </w:rPr>
        <w:t xml:space="preserve">(217) 418-4968 </w:t>
      </w:r>
    </w:p>
    <w:p w14:paraId="53299C06" w14:textId="3FD1C10D" w:rsidR="004A7E14" w:rsidRDefault="00C663A8" w:rsidP="0001592B">
      <w:pPr>
        <w:spacing w:line="276" w:lineRule="auto"/>
        <w:ind w:left="2448" w:right="3168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tracy</w:t>
      </w:r>
      <w:r w:rsidR="00380CFA">
        <w:rPr>
          <w:rFonts w:eastAsia="Times New Roman"/>
          <w:sz w:val="24"/>
          <w:szCs w:val="24"/>
        </w:rPr>
        <w:t>.xiang@temple.edu</w:t>
      </w:r>
    </w:p>
    <w:p w14:paraId="7E538172" w14:textId="77777777" w:rsidR="004A7E14" w:rsidRDefault="004A7E14" w:rsidP="0001592B">
      <w:pPr>
        <w:spacing w:before="12" w:line="276" w:lineRule="auto"/>
        <w:rPr>
          <w:sz w:val="24"/>
          <w:szCs w:val="24"/>
        </w:rPr>
      </w:pPr>
    </w:p>
    <w:p w14:paraId="6499E880" w14:textId="774E14DE" w:rsidR="004A7E14" w:rsidRPr="00D86729" w:rsidRDefault="00380CFA" w:rsidP="0001592B">
      <w:pPr>
        <w:spacing w:line="276" w:lineRule="auto"/>
        <w:ind w:left="101"/>
        <w:rPr>
          <w:sz w:val="22"/>
          <w:szCs w:val="22"/>
        </w:rPr>
      </w:pPr>
      <w:r w:rsidRPr="00D86729">
        <w:rPr>
          <w:rFonts w:eastAsia="Times New Roman"/>
          <w:b/>
          <w:sz w:val="22"/>
          <w:szCs w:val="22"/>
        </w:rPr>
        <w:t>EDUCATION</w:t>
      </w:r>
      <w:r w:rsidR="00D86729" w:rsidRPr="00D86729">
        <w:rPr>
          <w:rFonts w:eastAsia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3D0DA406" w14:textId="09837692" w:rsidR="00DA3A8F" w:rsidRDefault="0001592B" w:rsidP="0001592B">
      <w:pPr>
        <w:spacing w:before="7" w:line="276" w:lineRule="auto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1EFF" wp14:editId="3B346DB8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62560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9781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.1pt" to="494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" strokecolor="black [3040]" strokeweight="1pt"/>
            </w:pict>
          </mc:Fallback>
        </mc:AlternateContent>
      </w:r>
    </w:p>
    <w:p w14:paraId="4F5A49D4" w14:textId="74D2DE86" w:rsidR="00DA3A8F" w:rsidRDefault="00DA3A8F" w:rsidP="0001592B">
      <w:pPr>
        <w:spacing w:line="276" w:lineRule="auto"/>
        <w:ind w:left="360" w:right="550" w:hanging="90"/>
        <w:jc w:val="right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Temple University                                                                                                        </w:t>
      </w:r>
      <w:r>
        <w:rPr>
          <w:rFonts w:eastAsia="Times New Roman"/>
          <w:sz w:val="22"/>
          <w:szCs w:val="22"/>
        </w:rPr>
        <w:t>08/201</w:t>
      </w:r>
      <w:r w:rsidR="00EC2585">
        <w:rPr>
          <w:rFonts w:eastAsia="Times New Roman"/>
          <w:sz w:val="22"/>
          <w:szCs w:val="22"/>
        </w:rPr>
        <w:t>7</w:t>
      </w:r>
      <w:r>
        <w:rPr>
          <w:rFonts w:eastAsia="Times New Roman"/>
          <w:sz w:val="22"/>
          <w:szCs w:val="22"/>
        </w:rPr>
        <w:t xml:space="preserve"> – Present </w:t>
      </w:r>
    </w:p>
    <w:p w14:paraId="55CF2713" w14:textId="12BD8340" w:rsidR="00DA3A8F" w:rsidRDefault="00DA3A8F" w:rsidP="0001592B">
      <w:pPr>
        <w:spacing w:before="67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Ph.D. Program in Accounting                                                                              </w:t>
      </w:r>
      <w:r w:rsidR="00BF259F">
        <w:rPr>
          <w:rFonts w:eastAsia="Times New Roman"/>
          <w:sz w:val="22"/>
          <w:szCs w:val="22"/>
        </w:rPr>
        <w:t xml:space="preserve">     G</w:t>
      </w:r>
      <w:r w:rsidR="009870E7">
        <w:rPr>
          <w:rFonts w:eastAsia="Times New Roman"/>
          <w:sz w:val="22"/>
          <w:szCs w:val="22"/>
        </w:rPr>
        <w:t>PA</w:t>
      </w:r>
      <w:r w:rsidR="00BF259F">
        <w:rPr>
          <w:rFonts w:eastAsia="Times New Roman"/>
          <w:sz w:val="22"/>
          <w:szCs w:val="22"/>
        </w:rPr>
        <w:t>: 3.88/4.0</w:t>
      </w:r>
    </w:p>
    <w:p w14:paraId="742EA8C6" w14:textId="4756633A" w:rsidR="00DA3A8F" w:rsidRPr="00DA3A8F" w:rsidRDefault="00DA3A8F" w:rsidP="0001592B">
      <w:pPr>
        <w:spacing w:before="7" w:line="276" w:lineRule="auto"/>
        <w:rPr>
          <w:sz w:val="17"/>
          <w:szCs w:val="17"/>
        </w:rPr>
      </w:pPr>
    </w:p>
    <w:p w14:paraId="6D92D9B0" w14:textId="30FD520E" w:rsidR="004A7E14" w:rsidRDefault="00380CFA" w:rsidP="0001592B">
      <w:pPr>
        <w:spacing w:line="276" w:lineRule="auto"/>
        <w:ind w:left="386" w:hanging="26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University of Illinois at Urbana-Champaign                                                                    </w:t>
      </w:r>
      <w:r>
        <w:rPr>
          <w:rFonts w:eastAsia="Times New Roman"/>
          <w:sz w:val="22"/>
          <w:szCs w:val="22"/>
        </w:rPr>
        <w:t>05/2016</w:t>
      </w:r>
    </w:p>
    <w:p w14:paraId="35B61D77" w14:textId="743C30D5" w:rsidR="004A7E14" w:rsidRDefault="00380CFA" w:rsidP="0001592B">
      <w:pPr>
        <w:spacing w:before="67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Master of Science in Accounting                                                                              GPA: 3.93/4.0</w:t>
      </w:r>
    </w:p>
    <w:p w14:paraId="42140490" w14:textId="65DCF7B2" w:rsidR="004A7E14" w:rsidRDefault="004A7E14" w:rsidP="0001592B">
      <w:pPr>
        <w:spacing w:before="7" w:line="276" w:lineRule="auto"/>
        <w:rPr>
          <w:sz w:val="14"/>
          <w:szCs w:val="14"/>
        </w:rPr>
      </w:pPr>
    </w:p>
    <w:p w14:paraId="14FFCF1F" w14:textId="0CE7BB2D" w:rsidR="004A7E14" w:rsidRDefault="00380CFA" w:rsidP="0001592B">
      <w:pPr>
        <w:spacing w:line="276" w:lineRule="auto"/>
        <w:ind w:left="381" w:hanging="21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Central University of Finance and Economics                                                                 </w:t>
      </w:r>
      <w:r>
        <w:rPr>
          <w:rFonts w:eastAsia="Times New Roman"/>
          <w:sz w:val="22"/>
          <w:szCs w:val="22"/>
        </w:rPr>
        <w:t>06/2015</w:t>
      </w:r>
    </w:p>
    <w:p w14:paraId="34B9A4B1" w14:textId="4B74824F" w:rsidR="004A7E14" w:rsidRDefault="00380CFA" w:rsidP="0001592B">
      <w:pPr>
        <w:spacing w:before="67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Bachelor of Economics                                                                                             GPA: 3.93/4.0</w:t>
      </w:r>
    </w:p>
    <w:p w14:paraId="2603F1D1" w14:textId="791973CE" w:rsidR="004A7E14" w:rsidRDefault="004A7E14" w:rsidP="0001592B">
      <w:pPr>
        <w:spacing w:line="276" w:lineRule="auto"/>
      </w:pPr>
    </w:p>
    <w:p w14:paraId="006094E1" w14:textId="3030CD43" w:rsidR="004A7E14" w:rsidRDefault="00380CFA" w:rsidP="0001592B">
      <w:pPr>
        <w:spacing w:line="276" w:lineRule="auto"/>
        <w:ind w:left="101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WORK EXPERIENCE</w:t>
      </w:r>
    </w:p>
    <w:p w14:paraId="143C26D3" w14:textId="0232F42F" w:rsidR="004A7E14" w:rsidRDefault="00D86729" w:rsidP="0001592B">
      <w:pPr>
        <w:spacing w:line="276" w:lineRule="auto"/>
        <w:rPr>
          <w:sz w:val="18"/>
          <w:szCs w:val="18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61147" wp14:editId="530EF4E8">
                <wp:simplePos x="0" y="0"/>
                <wp:positionH relativeFrom="column">
                  <wp:posOffset>22860</wp:posOffset>
                </wp:positionH>
                <wp:positionV relativeFrom="paragraph">
                  <wp:posOffset>27940</wp:posOffset>
                </wp:positionV>
                <wp:extent cx="62560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845DE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2.2pt" to="49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" strokecolor="black [3040]" strokeweight="1pt"/>
            </w:pict>
          </mc:Fallback>
        </mc:AlternateContent>
      </w:r>
    </w:p>
    <w:p w14:paraId="62AA3123" w14:textId="1CC1803E" w:rsidR="004A7E14" w:rsidRDefault="00380CFA" w:rsidP="0001592B">
      <w:pPr>
        <w:spacing w:line="276" w:lineRule="auto"/>
        <w:ind w:left="851" w:right="-70" w:hanging="491"/>
        <w:rPr>
          <w:sz w:val="22"/>
          <w:szCs w:val="22"/>
        </w:rPr>
      </w:pPr>
      <w:r>
        <w:rPr>
          <w:rFonts w:eastAsia="Times New Roman"/>
          <w:b/>
          <w:position w:val="1"/>
          <w:sz w:val="22"/>
          <w:szCs w:val="22"/>
        </w:rPr>
        <w:t xml:space="preserve">Global Education and Training in UIUC                                                                 </w:t>
      </w:r>
      <w:r>
        <w:rPr>
          <w:rFonts w:eastAsia="Times New Roman"/>
          <w:sz w:val="22"/>
          <w:szCs w:val="22"/>
        </w:rPr>
        <w:t xml:space="preserve">Champaign, IL Translator                                                                                                             </w:t>
      </w:r>
      <w:r w:rsidR="00EF5780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>11/2015 – 07/2016</w:t>
      </w:r>
    </w:p>
    <w:p w14:paraId="362BF4AC" w14:textId="6722513C" w:rsidR="004A7E14" w:rsidRDefault="004A7E14" w:rsidP="0001592B">
      <w:pPr>
        <w:spacing w:before="5" w:line="276" w:lineRule="auto"/>
        <w:rPr>
          <w:sz w:val="11"/>
          <w:szCs w:val="11"/>
        </w:rPr>
      </w:pPr>
    </w:p>
    <w:p w14:paraId="4F56382F" w14:textId="3A703372" w:rsidR="004A7E14" w:rsidRDefault="00380CFA" w:rsidP="0001592B">
      <w:pPr>
        <w:spacing w:line="276" w:lineRule="auto"/>
        <w:ind w:left="476" w:hanging="116"/>
        <w:rPr>
          <w:sz w:val="22"/>
          <w:szCs w:val="22"/>
        </w:rPr>
      </w:pPr>
      <w:r>
        <w:rPr>
          <w:rFonts w:eastAsia="Times New Roman"/>
          <w:b/>
          <w:position w:val="1"/>
          <w:sz w:val="22"/>
          <w:szCs w:val="22"/>
        </w:rPr>
        <w:t xml:space="preserve">Zhonghe Appraisal Co., Ltd                                                                                      </w:t>
      </w:r>
      <w:r>
        <w:rPr>
          <w:rFonts w:eastAsia="Times New Roman"/>
          <w:sz w:val="22"/>
          <w:szCs w:val="22"/>
        </w:rPr>
        <w:t>Beijing, China</w:t>
      </w:r>
    </w:p>
    <w:p w14:paraId="39B64AC7" w14:textId="7DD60C0D" w:rsidR="004A7E14" w:rsidRDefault="00380CFA" w:rsidP="0001592B">
      <w:pPr>
        <w:spacing w:before="72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Appraisal Assistant, Appraisal Department                                                  </w:t>
      </w:r>
      <w:r w:rsidR="00EF5780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 </w:t>
      </w:r>
      <w:r w:rsidR="00EF5780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  <w:r w:rsidR="00EF5780">
        <w:rPr>
          <w:rFonts w:eastAsia="Times New Roman"/>
          <w:sz w:val="22"/>
          <w:szCs w:val="22"/>
        </w:rPr>
        <w:t xml:space="preserve">    </w:t>
      </w:r>
      <w:r>
        <w:rPr>
          <w:rFonts w:eastAsia="Times New Roman"/>
          <w:sz w:val="22"/>
          <w:szCs w:val="22"/>
        </w:rPr>
        <w:t>10/2014 – 02/2015</w:t>
      </w:r>
    </w:p>
    <w:p w14:paraId="665BA85F" w14:textId="28AB8B91" w:rsidR="004A7E14" w:rsidRDefault="004A7E14" w:rsidP="0001592B">
      <w:pPr>
        <w:spacing w:line="276" w:lineRule="auto"/>
      </w:pPr>
    </w:p>
    <w:p w14:paraId="655731AE" w14:textId="0D8BBCA9" w:rsidR="004A7E14" w:rsidRDefault="00380CFA" w:rsidP="0001592B">
      <w:pPr>
        <w:spacing w:line="276" w:lineRule="auto"/>
        <w:ind w:left="101"/>
        <w:rPr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RESEARCH EXPERIENCE</w:t>
      </w:r>
    </w:p>
    <w:p w14:paraId="5D19D300" w14:textId="66DFBCC8" w:rsidR="004A7E14" w:rsidRDefault="00D86729" w:rsidP="0001592B">
      <w:pPr>
        <w:spacing w:before="7" w:line="276" w:lineRule="auto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B30A7" wp14:editId="669C671F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2560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5E6D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94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" strokecolor="black [3040]" strokeweight="1pt"/>
            </w:pict>
          </mc:Fallback>
        </mc:AlternateContent>
      </w:r>
    </w:p>
    <w:p w14:paraId="63FEB57C" w14:textId="2C435D71" w:rsidR="00C663A8" w:rsidRDefault="00C663A8" w:rsidP="0001592B">
      <w:pPr>
        <w:spacing w:line="276" w:lineRule="auto"/>
        <w:ind w:left="471" w:hanging="111"/>
        <w:rPr>
          <w:sz w:val="22"/>
          <w:szCs w:val="22"/>
        </w:rPr>
      </w:pPr>
      <w:r>
        <w:rPr>
          <w:rFonts w:eastAsia="Times New Roman"/>
          <w:b/>
          <w:position w:val="1"/>
          <w:sz w:val="22"/>
          <w:szCs w:val="22"/>
        </w:rPr>
        <w:t xml:space="preserve">General Assistant                                                                                                 </w:t>
      </w:r>
      <w:r w:rsidR="00DA3A8F">
        <w:rPr>
          <w:rFonts w:eastAsia="Times New Roman"/>
          <w:b/>
          <w:position w:val="1"/>
          <w:sz w:val="22"/>
          <w:szCs w:val="22"/>
        </w:rPr>
        <w:t xml:space="preserve"> </w:t>
      </w:r>
      <w:r w:rsidR="00EF5780">
        <w:rPr>
          <w:rFonts w:eastAsia="Times New Roman"/>
          <w:b/>
          <w:position w:val="1"/>
          <w:sz w:val="22"/>
          <w:szCs w:val="22"/>
        </w:rPr>
        <w:t xml:space="preserve">  </w:t>
      </w:r>
      <w:r>
        <w:rPr>
          <w:rFonts w:eastAsia="Times New Roman"/>
          <w:b/>
          <w:position w:val="1"/>
          <w:sz w:val="22"/>
          <w:szCs w:val="22"/>
        </w:rPr>
        <w:t xml:space="preserve"> </w:t>
      </w:r>
      <w:r w:rsidR="00EF5780">
        <w:rPr>
          <w:rFonts w:eastAsia="Times New Roman"/>
          <w:b/>
          <w:position w:val="1"/>
          <w:sz w:val="22"/>
          <w:szCs w:val="22"/>
        </w:rPr>
        <w:t xml:space="preserve">    </w:t>
      </w:r>
      <w:r w:rsidR="009870E7">
        <w:rPr>
          <w:rFonts w:eastAsia="Times New Roman"/>
          <w:b/>
          <w:position w:val="1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>0</w:t>
      </w:r>
      <w:r>
        <w:rPr>
          <w:sz w:val="22"/>
          <w:szCs w:val="22"/>
        </w:rPr>
        <w:t>9</w:t>
      </w:r>
      <w:r w:rsidR="00DA3A8F">
        <w:rPr>
          <w:sz w:val="22"/>
          <w:szCs w:val="22"/>
        </w:rPr>
        <w:t xml:space="preserve">/2017 – Present </w:t>
      </w:r>
    </w:p>
    <w:p w14:paraId="3D852F70" w14:textId="137FE6FB" w:rsidR="00C663A8" w:rsidRDefault="00C663A8" w:rsidP="0001592B">
      <w:pPr>
        <w:spacing w:before="67" w:line="276" w:lineRule="auto"/>
        <w:ind w:left="85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Department of Accountancy, Temple University</w:t>
      </w:r>
    </w:p>
    <w:p w14:paraId="238A2FD3" w14:textId="67ED7B01" w:rsidR="00C663A8" w:rsidRDefault="00C663A8" w:rsidP="0001592B">
      <w:pPr>
        <w:spacing w:before="67" w:line="276" w:lineRule="auto"/>
        <w:ind w:left="851"/>
        <w:rPr>
          <w:sz w:val="22"/>
          <w:szCs w:val="22"/>
          <w:lang w:eastAsia="zh-CN"/>
        </w:rPr>
      </w:pPr>
      <w:r>
        <w:rPr>
          <w:rFonts w:eastAsia="Times New Roman"/>
          <w:sz w:val="22"/>
          <w:szCs w:val="22"/>
        </w:rPr>
        <w:t>Supervisors: Yi Liang, Eric Pres</w:t>
      </w:r>
      <w:r w:rsidR="003A3999">
        <w:rPr>
          <w:rFonts w:eastAsia="Times New Roman"/>
          <w:sz w:val="22"/>
          <w:szCs w:val="22"/>
        </w:rPr>
        <w:t>s, Wei Wang</w:t>
      </w:r>
    </w:p>
    <w:p w14:paraId="4AF99610" w14:textId="3C3D800B" w:rsidR="00C663A8" w:rsidRDefault="00C663A8" w:rsidP="0001592B">
      <w:pPr>
        <w:spacing w:line="276" w:lineRule="auto"/>
        <w:rPr>
          <w:b/>
          <w:position w:val="1"/>
          <w:sz w:val="22"/>
          <w:szCs w:val="22"/>
        </w:rPr>
      </w:pPr>
    </w:p>
    <w:p w14:paraId="42C08B54" w14:textId="3C46F727" w:rsidR="004A7E14" w:rsidRDefault="00380CFA" w:rsidP="0001592B">
      <w:pPr>
        <w:spacing w:line="276" w:lineRule="auto"/>
        <w:ind w:left="471" w:hanging="111"/>
        <w:rPr>
          <w:sz w:val="22"/>
          <w:szCs w:val="22"/>
        </w:rPr>
      </w:pPr>
      <w:r>
        <w:rPr>
          <w:rFonts w:eastAsia="Times New Roman"/>
          <w:b/>
          <w:position w:val="1"/>
          <w:sz w:val="22"/>
          <w:szCs w:val="22"/>
        </w:rPr>
        <w:t xml:space="preserve">Research Assistant                                                                                                  </w:t>
      </w:r>
      <w:r w:rsidR="00EF5780">
        <w:rPr>
          <w:rFonts w:eastAsia="Times New Roman"/>
          <w:b/>
          <w:position w:val="1"/>
          <w:sz w:val="22"/>
          <w:szCs w:val="22"/>
        </w:rPr>
        <w:t xml:space="preserve">    </w:t>
      </w:r>
      <w:r w:rsidR="009870E7">
        <w:rPr>
          <w:rFonts w:eastAsia="Times New Roman"/>
          <w:b/>
          <w:position w:val="1"/>
          <w:sz w:val="22"/>
          <w:szCs w:val="22"/>
        </w:rPr>
        <w:t xml:space="preserve">   </w:t>
      </w:r>
      <w:r>
        <w:rPr>
          <w:rFonts w:eastAsia="Times New Roman"/>
          <w:sz w:val="22"/>
          <w:szCs w:val="22"/>
        </w:rPr>
        <w:t>06/2016 – 04/2017</w:t>
      </w:r>
    </w:p>
    <w:p w14:paraId="6FADF7AB" w14:textId="470BBF53" w:rsidR="004A7E14" w:rsidRDefault="00EF5780" w:rsidP="0001592B">
      <w:pPr>
        <w:spacing w:before="67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Gies College of Business</w:t>
      </w:r>
      <w:r w:rsidR="00380CFA">
        <w:rPr>
          <w:rFonts w:eastAsia="Times New Roman"/>
          <w:sz w:val="22"/>
          <w:szCs w:val="22"/>
        </w:rPr>
        <w:t>, University of Illinois at Urbana-Champaign</w:t>
      </w:r>
    </w:p>
    <w:p w14:paraId="22EE618A" w14:textId="5270A9CD" w:rsidR="004A7E14" w:rsidRPr="00EF5780" w:rsidRDefault="00C663A8" w:rsidP="0001592B">
      <w:pPr>
        <w:spacing w:before="72" w:line="276" w:lineRule="auto"/>
        <w:ind w:left="851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Supervisors</w:t>
      </w:r>
      <w:r w:rsidR="00380CFA">
        <w:rPr>
          <w:rFonts w:eastAsia="Times New Roman"/>
          <w:sz w:val="22"/>
          <w:szCs w:val="22"/>
        </w:rPr>
        <w:t>: Martin Wu, Wei Zhu</w:t>
      </w:r>
      <w:r w:rsidR="00EF5780">
        <w:rPr>
          <w:rFonts w:eastAsia="Times New Roman"/>
          <w:sz w:val="22"/>
          <w:szCs w:val="22"/>
        </w:rPr>
        <w:t>, Jiekun Huang</w:t>
      </w:r>
    </w:p>
    <w:p w14:paraId="2E20BAB5" w14:textId="2A147491" w:rsidR="004A7E14" w:rsidRDefault="004A7E14" w:rsidP="0001592B">
      <w:pPr>
        <w:spacing w:line="276" w:lineRule="auto"/>
      </w:pPr>
    </w:p>
    <w:p w14:paraId="3C442036" w14:textId="11D4CCA2" w:rsidR="00EF5780" w:rsidRPr="00EF5780" w:rsidRDefault="00EF5780" w:rsidP="0001592B">
      <w:pPr>
        <w:spacing w:line="276" w:lineRule="auto"/>
      </w:pPr>
    </w:p>
    <w:p w14:paraId="065ACEFD" w14:textId="25DA9073" w:rsidR="00EF5780" w:rsidRPr="00EF5780" w:rsidRDefault="00894AE4" w:rsidP="0001592B">
      <w:pPr>
        <w:spacing w:line="276" w:lineRule="auto"/>
        <w:ind w:left="101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WORKING PAPERS</w:t>
      </w:r>
    </w:p>
    <w:p w14:paraId="2BA78F9E" w14:textId="305A37AC" w:rsidR="00EF5780" w:rsidRPr="00EF5780" w:rsidRDefault="00D86729" w:rsidP="0001592B">
      <w:pPr>
        <w:spacing w:before="7" w:line="276" w:lineRule="auto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CC6FE" wp14:editId="4AF35846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62560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A6BCC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55pt" to="494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" strokecolor="black [3040]" strokeweight="1pt"/>
            </w:pict>
          </mc:Fallback>
        </mc:AlternateContent>
      </w:r>
    </w:p>
    <w:p w14:paraId="50371EEE" w14:textId="11E05974" w:rsidR="00D86729" w:rsidRPr="00D86729" w:rsidRDefault="00D86729" w:rsidP="0001592B">
      <w:pPr>
        <w:pStyle w:val="ListParagraph"/>
        <w:numPr>
          <w:ilvl w:val="0"/>
          <w:numId w:val="2"/>
        </w:numPr>
        <w:spacing w:before="67" w:after="40" w:line="276" w:lineRule="auto"/>
        <w:rPr>
          <w:rFonts w:eastAsia="Times New Roman"/>
          <w:sz w:val="22"/>
          <w:szCs w:val="22"/>
        </w:rPr>
      </w:pPr>
      <w:r w:rsidRPr="00D86729">
        <w:rPr>
          <w:rFonts w:eastAsiaTheme="minorEastAsia"/>
          <w:sz w:val="22"/>
          <w:szCs w:val="22"/>
          <w:lang w:eastAsia="zh-CN"/>
        </w:rPr>
        <w:t xml:space="preserve">“Hiding or </w:t>
      </w:r>
      <w:r w:rsidR="00703D7A">
        <w:rPr>
          <w:rFonts w:eastAsiaTheme="minorEastAsia"/>
          <w:sz w:val="22"/>
          <w:szCs w:val="22"/>
          <w:lang w:eastAsia="zh-CN"/>
        </w:rPr>
        <w:t>H</w:t>
      </w:r>
      <w:r w:rsidRPr="00D86729">
        <w:rPr>
          <w:rFonts w:eastAsiaTheme="minorEastAsia"/>
          <w:sz w:val="22"/>
          <w:szCs w:val="22"/>
          <w:lang w:eastAsia="zh-CN"/>
        </w:rPr>
        <w:t xml:space="preserve">elping? Determinants and </w:t>
      </w:r>
      <w:r w:rsidR="00703D7A">
        <w:rPr>
          <w:rFonts w:eastAsiaTheme="minorEastAsia"/>
          <w:sz w:val="22"/>
          <w:szCs w:val="22"/>
          <w:lang w:eastAsia="zh-CN"/>
        </w:rPr>
        <w:t>C</w:t>
      </w:r>
      <w:r w:rsidRPr="00D86729">
        <w:rPr>
          <w:rFonts w:eastAsiaTheme="minorEastAsia"/>
          <w:sz w:val="22"/>
          <w:szCs w:val="22"/>
          <w:lang w:eastAsia="zh-CN"/>
        </w:rPr>
        <w:t xml:space="preserve">onsequences of the </w:t>
      </w:r>
      <w:r w:rsidR="00703D7A">
        <w:rPr>
          <w:rFonts w:eastAsiaTheme="minorEastAsia"/>
          <w:sz w:val="22"/>
          <w:szCs w:val="22"/>
          <w:lang w:eastAsia="zh-CN"/>
        </w:rPr>
        <w:t>T</w:t>
      </w:r>
      <w:r w:rsidRPr="00D86729">
        <w:rPr>
          <w:rFonts w:eastAsiaTheme="minorEastAsia"/>
          <w:sz w:val="22"/>
          <w:szCs w:val="22"/>
          <w:lang w:eastAsia="zh-CN"/>
        </w:rPr>
        <w:t xml:space="preserve">iming of </w:t>
      </w:r>
      <w:r w:rsidR="00703D7A">
        <w:rPr>
          <w:rFonts w:eastAsiaTheme="minorEastAsia"/>
          <w:sz w:val="22"/>
          <w:szCs w:val="22"/>
          <w:lang w:eastAsia="zh-CN"/>
        </w:rPr>
        <w:t>E</w:t>
      </w:r>
      <w:r w:rsidRPr="00D86729">
        <w:rPr>
          <w:rFonts w:eastAsiaTheme="minorEastAsia"/>
          <w:sz w:val="22"/>
          <w:szCs w:val="22"/>
          <w:lang w:eastAsia="zh-CN"/>
        </w:rPr>
        <w:t xml:space="preserve">arnings </w:t>
      </w:r>
      <w:r w:rsidR="00703D7A">
        <w:rPr>
          <w:rFonts w:eastAsiaTheme="minorEastAsia"/>
          <w:sz w:val="22"/>
          <w:szCs w:val="22"/>
          <w:lang w:eastAsia="zh-CN"/>
        </w:rPr>
        <w:t>C</w:t>
      </w:r>
      <w:r w:rsidRPr="00D86729">
        <w:rPr>
          <w:rFonts w:eastAsiaTheme="minorEastAsia"/>
          <w:sz w:val="22"/>
          <w:szCs w:val="22"/>
          <w:lang w:eastAsia="zh-CN"/>
        </w:rPr>
        <w:t xml:space="preserve">onference </w:t>
      </w:r>
      <w:r w:rsidR="00703D7A">
        <w:rPr>
          <w:rFonts w:eastAsiaTheme="minorEastAsia"/>
          <w:sz w:val="22"/>
          <w:szCs w:val="22"/>
          <w:lang w:eastAsia="zh-CN"/>
        </w:rPr>
        <w:t>C</w:t>
      </w:r>
      <w:r w:rsidRPr="00D86729">
        <w:rPr>
          <w:rFonts w:eastAsiaTheme="minorEastAsia"/>
          <w:sz w:val="22"/>
          <w:szCs w:val="22"/>
          <w:lang w:eastAsia="zh-CN"/>
        </w:rPr>
        <w:t>alls”</w:t>
      </w:r>
      <w:r>
        <w:rPr>
          <w:rFonts w:eastAsiaTheme="minorEastAsia"/>
          <w:sz w:val="22"/>
          <w:szCs w:val="22"/>
          <w:lang w:eastAsia="zh-CN"/>
        </w:rPr>
        <w:t xml:space="preserve"> </w:t>
      </w:r>
    </w:p>
    <w:p w14:paraId="5587B65D" w14:textId="0479A53B" w:rsidR="00D86729" w:rsidRDefault="00D86729" w:rsidP="0001592B">
      <w:pPr>
        <w:pStyle w:val="ListParagraph"/>
        <w:spacing w:before="67" w:after="40" w:line="276" w:lineRule="auto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  with Sudipta Basu</w:t>
      </w:r>
    </w:p>
    <w:p w14:paraId="103A3DAF" w14:textId="3FD3036D" w:rsidR="0001592B" w:rsidRDefault="0001592B" w:rsidP="009870E7">
      <w:pPr>
        <w:tabs>
          <w:tab w:val="left" w:pos="8640"/>
        </w:tabs>
        <w:spacing w:before="67" w:after="40" w:line="276" w:lineRule="auto"/>
        <w:ind w:left="756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2019 AAA Northeast Region Conference Meeting, New York City, NY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10/2019</w:t>
      </w:r>
    </w:p>
    <w:p w14:paraId="58C2AEED" w14:textId="142249A8" w:rsidR="0001592B" w:rsidRDefault="0001592B" w:rsidP="009870E7">
      <w:pPr>
        <w:tabs>
          <w:tab w:val="left" w:pos="8640"/>
        </w:tabs>
        <w:spacing w:before="67" w:after="40" w:line="276" w:lineRule="auto"/>
        <w:ind w:left="756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2020 Financial Accounting and Reporting Section, Nashville, TN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01/2020 </w:t>
      </w:r>
    </w:p>
    <w:p w14:paraId="74CA07F7" w14:textId="75416FDB" w:rsidR="00BF5265" w:rsidRDefault="00BF5265" w:rsidP="009870E7">
      <w:pPr>
        <w:tabs>
          <w:tab w:val="left" w:pos="8640"/>
        </w:tabs>
        <w:spacing w:before="67" w:after="40" w:line="276" w:lineRule="auto"/>
        <w:ind w:left="756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2020 AAA S</w:t>
      </w:r>
      <w:r w:rsidRPr="00280C90">
        <w:rPr>
          <w:rFonts w:eastAsia="Times New Roman" w:hint="eastAsia"/>
          <w:sz w:val="22"/>
          <w:szCs w:val="22"/>
        </w:rPr>
        <w:t>park</w:t>
      </w:r>
      <w:r>
        <w:rPr>
          <w:rFonts w:eastAsia="Times New Roman"/>
          <w:sz w:val="22"/>
          <w:szCs w:val="22"/>
        </w:rPr>
        <w:t xml:space="preserve"> Meeting (virtual)</w:t>
      </w:r>
      <w:r w:rsidR="009870E7">
        <w:rPr>
          <w:rFonts w:eastAsia="Times New Roman"/>
          <w:sz w:val="22"/>
          <w:szCs w:val="22"/>
        </w:rPr>
        <w:tab/>
      </w:r>
      <w:r w:rsidR="009870E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06/2020</w:t>
      </w:r>
    </w:p>
    <w:p w14:paraId="32B0E82B" w14:textId="29D7647F" w:rsidR="00BF5265" w:rsidRDefault="00BF5265" w:rsidP="009870E7">
      <w:pPr>
        <w:tabs>
          <w:tab w:val="left" w:pos="8640"/>
        </w:tabs>
        <w:spacing w:before="67" w:after="40" w:line="276" w:lineRule="auto"/>
        <w:ind w:left="756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2021 Hawaii Accounting Research Conference</w:t>
      </w:r>
      <w:r w:rsidR="00330D6F">
        <w:rPr>
          <w:rFonts w:eastAsia="Times New Roman"/>
          <w:sz w:val="22"/>
          <w:szCs w:val="22"/>
        </w:rPr>
        <w:t xml:space="preserve"> (virtual) </w:t>
      </w:r>
      <w:r w:rsidR="009870E7">
        <w:rPr>
          <w:rFonts w:eastAsia="Times New Roman"/>
          <w:sz w:val="22"/>
          <w:szCs w:val="22"/>
        </w:rPr>
        <w:tab/>
      </w:r>
      <w:r w:rsidR="009870E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01/2021</w:t>
      </w:r>
    </w:p>
    <w:p w14:paraId="1D091F49" w14:textId="6BF0EE27" w:rsidR="005F5251" w:rsidRPr="0001592B" w:rsidRDefault="005F5251" w:rsidP="009870E7">
      <w:pPr>
        <w:tabs>
          <w:tab w:val="left" w:pos="8640"/>
        </w:tabs>
        <w:spacing w:before="67" w:after="40" w:line="276" w:lineRule="auto"/>
        <w:ind w:left="756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           2021 CAAA Annual Conference (virtual)</w:t>
      </w:r>
      <w:r w:rsidR="009870E7">
        <w:rPr>
          <w:rFonts w:eastAsia="Times New Roman"/>
          <w:sz w:val="22"/>
          <w:szCs w:val="22"/>
        </w:rPr>
        <w:tab/>
      </w:r>
      <w:r w:rsidR="009870E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06/2021</w:t>
      </w:r>
    </w:p>
    <w:p w14:paraId="49C47145" w14:textId="31A52DA8" w:rsidR="0001592B" w:rsidRPr="00D86729" w:rsidRDefault="0001592B" w:rsidP="0001592B">
      <w:pPr>
        <w:pStyle w:val="ListParagraph"/>
        <w:numPr>
          <w:ilvl w:val="0"/>
          <w:numId w:val="2"/>
        </w:numPr>
        <w:spacing w:before="67" w:after="4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“</w:t>
      </w:r>
      <w:r w:rsidR="0063779E">
        <w:rPr>
          <w:rFonts w:eastAsia="Times New Roman"/>
          <w:sz w:val="22"/>
          <w:szCs w:val="22"/>
        </w:rPr>
        <w:t>Long-run Performance of Debt Renegotiations: Large Sample Evidence</w:t>
      </w:r>
      <w:r>
        <w:rPr>
          <w:rFonts w:eastAsia="Times New Roman"/>
          <w:sz w:val="22"/>
          <w:szCs w:val="22"/>
        </w:rPr>
        <w:t xml:space="preserve">” with </w:t>
      </w:r>
      <w:r w:rsidR="0063779E">
        <w:rPr>
          <w:rFonts w:eastAsia="Times New Roman"/>
          <w:sz w:val="22"/>
          <w:szCs w:val="22"/>
        </w:rPr>
        <w:t>Wei Wang</w:t>
      </w:r>
      <w:r>
        <w:rPr>
          <w:rFonts w:eastAsia="Times New Roman"/>
          <w:sz w:val="22"/>
          <w:szCs w:val="22"/>
        </w:rPr>
        <w:t xml:space="preserve"> and </w:t>
      </w:r>
      <w:r w:rsidR="00763711">
        <w:rPr>
          <w:rFonts w:eastAsia="Times New Roman"/>
          <w:sz w:val="22"/>
          <w:szCs w:val="22"/>
        </w:rPr>
        <w:t>Sudipta Basu</w:t>
      </w:r>
    </w:p>
    <w:p w14:paraId="75C33D04" w14:textId="12B508BB" w:rsidR="0059650E" w:rsidRDefault="0001592B" w:rsidP="00842B97">
      <w:pPr>
        <w:tabs>
          <w:tab w:val="left" w:pos="8640"/>
        </w:tabs>
        <w:spacing w:before="67" w:after="40" w:line="276" w:lineRule="auto"/>
        <w:ind w:left="765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</w:t>
      </w:r>
      <w:r w:rsidR="0059650E">
        <w:rPr>
          <w:rFonts w:eastAsia="Times New Roman"/>
          <w:sz w:val="22"/>
          <w:szCs w:val="22"/>
        </w:rPr>
        <w:t xml:space="preserve">2021 Hawaii Accounting Research Conference (virtual) 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 w:rsidR="0059650E">
        <w:rPr>
          <w:rFonts w:eastAsia="Times New Roman"/>
          <w:sz w:val="22"/>
          <w:szCs w:val="22"/>
        </w:rPr>
        <w:t>01/2021</w:t>
      </w:r>
    </w:p>
    <w:p w14:paraId="1DA8DE13" w14:textId="063EDF43" w:rsidR="0059650E" w:rsidRDefault="0059650E" w:rsidP="00842B97">
      <w:pPr>
        <w:tabs>
          <w:tab w:val="left" w:pos="8640"/>
        </w:tabs>
        <w:spacing w:before="67" w:after="40" w:line="276" w:lineRule="auto"/>
        <w:ind w:left="765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</w:t>
      </w:r>
      <w:r w:rsidR="00EF5780">
        <w:rPr>
          <w:rFonts w:eastAsia="Times New Roman"/>
          <w:sz w:val="22"/>
          <w:szCs w:val="22"/>
        </w:rPr>
        <w:t>20</w:t>
      </w:r>
      <w:r w:rsidR="0063779E">
        <w:rPr>
          <w:rFonts w:eastAsia="Times New Roman"/>
          <w:sz w:val="22"/>
          <w:szCs w:val="22"/>
        </w:rPr>
        <w:t>21</w:t>
      </w:r>
      <w:r w:rsidR="00EF5780">
        <w:rPr>
          <w:rFonts w:eastAsia="Times New Roman"/>
          <w:sz w:val="22"/>
          <w:szCs w:val="22"/>
        </w:rPr>
        <w:t xml:space="preserve"> </w:t>
      </w:r>
      <w:r w:rsidR="0063779E">
        <w:rPr>
          <w:rFonts w:eastAsia="Times New Roman"/>
          <w:sz w:val="22"/>
          <w:szCs w:val="22"/>
        </w:rPr>
        <w:t>Financial Accounting and Reporting Section (virtual)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 w:rsidR="00DA3A8F">
        <w:rPr>
          <w:rFonts w:eastAsia="Times New Roman"/>
          <w:sz w:val="22"/>
          <w:szCs w:val="22"/>
        </w:rPr>
        <w:t>0</w:t>
      </w:r>
      <w:r w:rsidR="0063779E">
        <w:rPr>
          <w:rFonts w:eastAsia="Times New Roman"/>
          <w:sz w:val="22"/>
          <w:szCs w:val="22"/>
        </w:rPr>
        <w:t>1</w:t>
      </w:r>
      <w:r w:rsidR="00DA3A8F">
        <w:rPr>
          <w:rFonts w:eastAsia="Times New Roman"/>
          <w:sz w:val="22"/>
          <w:szCs w:val="22"/>
        </w:rPr>
        <w:t>/</w:t>
      </w:r>
      <w:r w:rsidR="00EF5780">
        <w:rPr>
          <w:rFonts w:eastAsia="Times New Roman"/>
          <w:sz w:val="22"/>
          <w:szCs w:val="22"/>
        </w:rPr>
        <w:t>20</w:t>
      </w:r>
      <w:r>
        <w:rPr>
          <w:rFonts w:eastAsia="Times New Roman"/>
          <w:sz w:val="22"/>
          <w:szCs w:val="22"/>
        </w:rPr>
        <w:t>21</w:t>
      </w:r>
      <w:r w:rsidR="0001592B">
        <w:rPr>
          <w:rFonts w:eastAsia="Times New Roman"/>
          <w:sz w:val="22"/>
          <w:szCs w:val="22"/>
        </w:rPr>
        <w:t xml:space="preserve">  </w:t>
      </w:r>
    </w:p>
    <w:p w14:paraId="60C9A9C6" w14:textId="74A63F89" w:rsidR="00C42536" w:rsidRDefault="0059650E" w:rsidP="00842B97">
      <w:pPr>
        <w:tabs>
          <w:tab w:val="left" w:pos="8640"/>
        </w:tabs>
        <w:spacing w:before="67" w:after="40" w:line="276" w:lineRule="auto"/>
        <w:ind w:left="765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2021 AAA S</w:t>
      </w:r>
      <w:r w:rsidRPr="00280C90">
        <w:rPr>
          <w:rFonts w:eastAsia="Times New Roman" w:hint="eastAsia"/>
          <w:sz w:val="22"/>
          <w:szCs w:val="22"/>
        </w:rPr>
        <w:t>park</w:t>
      </w:r>
      <w:r>
        <w:rPr>
          <w:rFonts w:eastAsia="Times New Roman"/>
          <w:sz w:val="22"/>
          <w:szCs w:val="22"/>
        </w:rPr>
        <w:t xml:space="preserve"> Meeting (virtual)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05/2021 </w:t>
      </w:r>
      <w:r w:rsidR="0001592B">
        <w:rPr>
          <w:rFonts w:eastAsia="Times New Roman"/>
          <w:sz w:val="22"/>
          <w:szCs w:val="22"/>
        </w:rPr>
        <w:t xml:space="preserve">     </w:t>
      </w:r>
    </w:p>
    <w:p w14:paraId="3382FFC0" w14:textId="62024E81" w:rsidR="00C42536" w:rsidRPr="00D86729" w:rsidRDefault="00C42536" w:rsidP="00C42536">
      <w:pPr>
        <w:pStyle w:val="ListParagraph"/>
        <w:numPr>
          <w:ilvl w:val="0"/>
          <w:numId w:val="2"/>
        </w:numPr>
        <w:spacing w:before="67" w:after="4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“Why Don’t Analysts Always Value Earnings Conference Calls?” with Sudipta Basu</w:t>
      </w:r>
    </w:p>
    <w:p w14:paraId="439A3507" w14:textId="42C446F4" w:rsidR="00C42536" w:rsidRDefault="00C42536" w:rsidP="00842B97">
      <w:pPr>
        <w:tabs>
          <w:tab w:val="left" w:pos="8640"/>
        </w:tabs>
        <w:spacing w:before="67" w:after="40" w:line="276" w:lineRule="auto"/>
        <w:ind w:left="765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2021 Hawaii Accounting Research Conference (virtual)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01/2021</w:t>
      </w:r>
    </w:p>
    <w:p w14:paraId="792777DE" w14:textId="7BDED484" w:rsidR="003A3999" w:rsidRPr="0001592B" w:rsidRDefault="00C42536" w:rsidP="00842B97">
      <w:pPr>
        <w:tabs>
          <w:tab w:val="left" w:pos="8640"/>
        </w:tabs>
        <w:spacing w:before="67" w:after="40" w:line="276" w:lineRule="auto"/>
        <w:ind w:left="7650" w:hanging="720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2021 AAA S</w:t>
      </w:r>
      <w:r w:rsidRPr="00280C90">
        <w:rPr>
          <w:rFonts w:eastAsia="Times New Roman" w:hint="eastAsia"/>
          <w:sz w:val="22"/>
          <w:szCs w:val="22"/>
        </w:rPr>
        <w:t>park</w:t>
      </w:r>
      <w:r>
        <w:rPr>
          <w:rFonts w:eastAsia="Times New Roman"/>
          <w:sz w:val="22"/>
          <w:szCs w:val="22"/>
        </w:rPr>
        <w:t xml:space="preserve"> Meeting (virtual)</w:t>
      </w:r>
      <w:r w:rsidR="00842B97">
        <w:rPr>
          <w:rFonts w:eastAsia="Times New Roman"/>
          <w:sz w:val="22"/>
          <w:szCs w:val="22"/>
        </w:rPr>
        <w:tab/>
      </w:r>
      <w:r w:rsidR="00842B97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05/2021          </w:t>
      </w:r>
      <w:r w:rsidR="0001592B">
        <w:rPr>
          <w:rFonts w:eastAsia="Times New Roman"/>
          <w:sz w:val="22"/>
          <w:szCs w:val="22"/>
        </w:rPr>
        <w:t xml:space="preserve">  </w:t>
      </w:r>
    </w:p>
    <w:p w14:paraId="7DDD5D57" w14:textId="77777777" w:rsidR="004A7E14" w:rsidRDefault="004A7E14" w:rsidP="0001592B">
      <w:pPr>
        <w:spacing w:line="276" w:lineRule="auto"/>
      </w:pPr>
    </w:p>
    <w:p w14:paraId="3052BF67" w14:textId="7F45F24D" w:rsidR="004A7E14" w:rsidRDefault="00E706EA" w:rsidP="0001592B">
      <w:pPr>
        <w:spacing w:line="276" w:lineRule="auto"/>
        <w:ind w:left="101"/>
        <w:rPr>
          <w:sz w:val="22"/>
          <w:szCs w:val="22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4329" wp14:editId="35488887">
                <wp:simplePos x="0" y="0"/>
                <wp:positionH relativeFrom="column">
                  <wp:posOffset>-15240</wp:posOffset>
                </wp:positionH>
                <wp:positionV relativeFrom="paragraph">
                  <wp:posOffset>201930</wp:posOffset>
                </wp:positionV>
                <wp:extent cx="62560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5DBF1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5.9pt" to="491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" strokecolor="black [3040]" strokeweight="1pt"/>
            </w:pict>
          </mc:Fallback>
        </mc:AlternateContent>
      </w:r>
      <w:r w:rsidR="00380CFA">
        <w:rPr>
          <w:rFonts w:eastAsia="Times New Roman"/>
          <w:b/>
          <w:sz w:val="22"/>
          <w:szCs w:val="22"/>
        </w:rPr>
        <w:t>SKILLS</w:t>
      </w:r>
    </w:p>
    <w:p w14:paraId="7185A25D" w14:textId="15C67DE9" w:rsidR="004A7E14" w:rsidRDefault="00380CFA" w:rsidP="0001592B">
      <w:pPr>
        <w:spacing w:before="72" w:line="276" w:lineRule="auto"/>
        <w:ind w:left="461" w:right="4754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Computer: Office, Latex, SAS, </w:t>
      </w:r>
      <w:r w:rsidR="00894AE4">
        <w:rPr>
          <w:rFonts w:eastAsia="Times New Roman"/>
          <w:sz w:val="22"/>
          <w:szCs w:val="22"/>
        </w:rPr>
        <w:t>Stata,</w:t>
      </w:r>
      <w:r>
        <w:rPr>
          <w:rFonts w:eastAsia="Times New Roman"/>
          <w:sz w:val="22"/>
          <w:szCs w:val="22"/>
        </w:rPr>
        <w:t xml:space="preserve"> and R Language: Fluent in English, native in Chinese</w:t>
      </w:r>
    </w:p>
    <w:sectPr w:rsidR="004A7E14" w:rsidSect="00280C90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A9B"/>
    <w:multiLevelType w:val="multilevel"/>
    <w:tmpl w:val="116834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744278"/>
    <w:multiLevelType w:val="hybridMultilevel"/>
    <w:tmpl w:val="8F82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14"/>
    <w:rsid w:val="0001592B"/>
    <w:rsid w:val="00280C90"/>
    <w:rsid w:val="00330D6F"/>
    <w:rsid w:val="00380CFA"/>
    <w:rsid w:val="003A3999"/>
    <w:rsid w:val="004A7E14"/>
    <w:rsid w:val="0059650E"/>
    <w:rsid w:val="005F5251"/>
    <w:rsid w:val="00602EFF"/>
    <w:rsid w:val="0063779E"/>
    <w:rsid w:val="006A5F85"/>
    <w:rsid w:val="006D37A4"/>
    <w:rsid w:val="00703D7A"/>
    <w:rsid w:val="00763711"/>
    <w:rsid w:val="00842B97"/>
    <w:rsid w:val="0085312D"/>
    <w:rsid w:val="00883836"/>
    <w:rsid w:val="00894AE4"/>
    <w:rsid w:val="00933210"/>
    <w:rsid w:val="009870E7"/>
    <w:rsid w:val="00A51F32"/>
    <w:rsid w:val="00AF69AF"/>
    <w:rsid w:val="00B74EB5"/>
    <w:rsid w:val="00BF259F"/>
    <w:rsid w:val="00BF5265"/>
    <w:rsid w:val="00C13E18"/>
    <w:rsid w:val="00C42536"/>
    <w:rsid w:val="00C663A8"/>
    <w:rsid w:val="00D86729"/>
    <w:rsid w:val="00DA3A8F"/>
    <w:rsid w:val="00E706EA"/>
    <w:rsid w:val="00EC2585"/>
    <w:rsid w:val="00EF578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ED47"/>
  <w15:docId w15:val="{967A1AEF-C842-428F-859B-07031A82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51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F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F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Zhongnan Xiang</dc:creator>
  <cp:lastModifiedBy>Sudipta Basu</cp:lastModifiedBy>
  <cp:revision>4</cp:revision>
  <dcterms:created xsi:type="dcterms:W3CDTF">2021-06-30T13:33:00Z</dcterms:created>
  <dcterms:modified xsi:type="dcterms:W3CDTF">2021-06-30T13:37:00Z</dcterms:modified>
</cp:coreProperties>
</file>