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D12FE" w14:textId="2C1D373E" w:rsidR="00732A4B" w:rsidRPr="001D6A07" w:rsidRDefault="00821DF5">
      <w:pPr>
        <w:spacing w:before="76"/>
        <w:ind w:left="3503" w:right="3522"/>
        <w:jc w:val="center"/>
        <w:rPr>
          <w:sz w:val="22"/>
          <w:szCs w:val="22"/>
        </w:rPr>
      </w:pPr>
      <w:r w:rsidRPr="001D6A07">
        <w:rPr>
          <w:b/>
          <w:sz w:val="22"/>
          <w:szCs w:val="22"/>
        </w:rPr>
        <w:t>C</w:t>
      </w:r>
      <w:r w:rsidRPr="001D6A07">
        <w:rPr>
          <w:b/>
          <w:spacing w:val="-1"/>
          <w:sz w:val="22"/>
          <w:szCs w:val="22"/>
        </w:rPr>
        <w:t>U</w:t>
      </w:r>
      <w:r w:rsidRPr="001D6A07">
        <w:rPr>
          <w:b/>
          <w:sz w:val="22"/>
          <w:szCs w:val="22"/>
        </w:rPr>
        <w:t>R</w:t>
      </w:r>
      <w:r w:rsidRPr="001D6A07">
        <w:rPr>
          <w:b/>
          <w:spacing w:val="-1"/>
          <w:sz w:val="22"/>
          <w:szCs w:val="22"/>
        </w:rPr>
        <w:t>R</w:t>
      </w:r>
      <w:r w:rsidRPr="001D6A07">
        <w:rPr>
          <w:b/>
          <w:sz w:val="22"/>
          <w:szCs w:val="22"/>
        </w:rPr>
        <w:t>IC</w:t>
      </w:r>
      <w:r w:rsidRPr="001D6A07">
        <w:rPr>
          <w:b/>
          <w:spacing w:val="-1"/>
          <w:sz w:val="22"/>
          <w:szCs w:val="22"/>
        </w:rPr>
        <w:t>U</w:t>
      </w:r>
      <w:r w:rsidRPr="001D6A07">
        <w:rPr>
          <w:b/>
          <w:sz w:val="22"/>
          <w:szCs w:val="22"/>
        </w:rPr>
        <w:t>L</w:t>
      </w:r>
      <w:r w:rsidRPr="001D6A07">
        <w:rPr>
          <w:b/>
          <w:spacing w:val="2"/>
          <w:sz w:val="22"/>
          <w:szCs w:val="22"/>
        </w:rPr>
        <w:t>U</w:t>
      </w:r>
      <w:r w:rsidRPr="001D6A07">
        <w:rPr>
          <w:b/>
          <w:sz w:val="22"/>
          <w:szCs w:val="22"/>
        </w:rPr>
        <w:t>M</w:t>
      </w:r>
      <w:r w:rsidRPr="001D6A07">
        <w:rPr>
          <w:b/>
          <w:spacing w:val="-1"/>
          <w:sz w:val="22"/>
          <w:szCs w:val="22"/>
        </w:rPr>
        <w:t xml:space="preserve"> </w:t>
      </w:r>
      <w:r w:rsidRPr="001D6A07">
        <w:rPr>
          <w:b/>
          <w:sz w:val="22"/>
          <w:szCs w:val="22"/>
        </w:rPr>
        <w:t>VIT</w:t>
      </w:r>
      <w:r w:rsidRPr="001D6A07">
        <w:rPr>
          <w:b/>
          <w:spacing w:val="2"/>
          <w:sz w:val="22"/>
          <w:szCs w:val="22"/>
        </w:rPr>
        <w:t>A</w:t>
      </w:r>
      <w:r w:rsidRPr="001D6A07">
        <w:rPr>
          <w:b/>
          <w:sz w:val="22"/>
          <w:szCs w:val="22"/>
        </w:rPr>
        <w:t xml:space="preserve">E </w:t>
      </w:r>
      <w:r w:rsidRPr="001D6A07">
        <w:rPr>
          <w:b/>
          <w:spacing w:val="-3"/>
          <w:sz w:val="22"/>
          <w:szCs w:val="22"/>
        </w:rPr>
        <w:t>F</w:t>
      </w:r>
      <w:r w:rsidRPr="001D6A07">
        <w:rPr>
          <w:b/>
          <w:spacing w:val="-1"/>
          <w:sz w:val="22"/>
          <w:szCs w:val="22"/>
        </w:rPr>
        <w:t>r</w:t>
      </w:r>
      <w:r w:rsidRPr="001D6A07">
        <w:rPr>
          <w:b/>
          <w:sz w:val="22"/>
          <w:szCs w:val="22"/>
        </w:rPr>
        <w:t>a</w:t>
      </w:r>
      <w:r w:rsidRPr="001D6A07">
        <w:rPr>
          <w:b/>
          <w:spacing w:val="1"/>
          <w:sz w:val="22"/>
          <w:szCs w:val="22"/>
        </w:rPr>
        <w:t>n</w:t>
      </w:r>
      <w:r w:rsidRPr="001D6A07">
        <w:rPr>
          <w:b/>
          <w:sz w:val="22"/>
          <w:szCs w:val="22"/>
        </w:rPr>
        <w:t>k</w:t>
      </w:r>
      <w:r w:rsidRPr="001D6A07">
        <w:rPr>
          <w:b/>
          <w:spacing w:val="3"/>
          <w:sz w:val="22"/>
          <w:szCs w:val="22"/>
        </w:rPr>
        <w:t xml:space="preserve"> </w:t>
      </w:r>
      <w:r w:rsidRPr="001D6A07">
        <w:rPr>
          <w:b/>
          <w:spacing w:val="-3"/>
          <w:sz w:val="22"/>
          <w:szCs w:val="22"/>
        </w:rPr>
        <w:t>F</w:t>
      </w:r>
      <w:r w:rsidRPr="001D6A07">
        <w:rPr>
          <w:b/>
          <w:spacing w:val="-1"/>
          <w:sz w:val="22"/>
          <w:szCs w:val="22"/>
        </w:rPr>
        <w:t>r</w:t>
      </w:r>
      <w:r w:rsidRPr="001D6A07">
        <w:rPr>
          <w:b/>
          <w:spacing w:val="2"/>
          <w:sz w:val="22"/>
          <w:szCs w:val="22"/>
        </w:rPr>
        <w:t>a</w:t>
      </w:r>
      <w:r w:rsidRPr="001D6A07">
        <w:rPr>
          <w:b/>
          <w:spacing w:val="-1"/>
          <w:sz w:val="22"/>
          <w:szCs w:val="22"/>
        </w:rPr>
        <w:t>z</w:t>
      </w:r>
      <w:r w:rsidRPr="001D6A07">
        <w:rPr>
          <w:b/>
          <w:sz w:val="22"/>
          <w:szCs w:val="22"/>
        </w:rPr>
        <w:t>ier</w:t>
      </w:r>
    </w:p>
    <w:p w14:paraId="69ED12FF" w14:textId="509BAF0D" w:rsidR="00732A4B" w:rsidRPr="001D6A07" w:rsidRDefault="00432618">
      <w:pPr>
        <w:ind w:left="1707" w:right="1726" w:hanging="1"/>
        <w:jc w:val="center"/>
        <w:rPr>
          <w:b/>
          <w:sz w:val="22"/>
          <w:szCs w:val="22"/>
        </w:rPr>
      </w:pPr>
      <w:r w:rsidRPr="001D6A07">
        <w:rPr>
          <w:b/>
          <w:sz w:val="22"/>
          <w:szCs w:val="22"/>
        </w:rPr>
        <w:t xml:space="preserve">Ph.D. </w:t>
      </w:r>
      <w:r w:rsidR="007F390E">
        <w:rPr>
          <w:b/>
          <w:sz w:val="22"/>
          <w:szCs w:val="22"/>
        </w:rPr>
        <w:t>Student, Strategic Management</w:t>
      </w:r>
    </w:p>
    <w:p w14:paraId="7761BB12" w14:textId="3306F936" w:rsidR="00354754" w:rsidRDefault="00354754">
      <w:pPr>
        <w:ind w:left="1707" w:right="1726" w:hanging="1"/>
        <w:jc w:val="center"/>
        <w:rPr>
          <w:b/>
          <w:sz w:val="22"/>
          <w:szCs w:val="22"/>
        </w:rPr>
      </w:pPr>
      <w:r w:rsidRPr="00AE19C5">
        <w:rPr>
          <w:b/>
          <w:sz w:val="22"/>
          <w:szCs w:val="22"/>
        </w:rPr>
        <w:t>Fox School of Business, Temple University</w:t>
      </w:r>
    </w:p>
    <w:p w14:paraId="2D936BED" w14:textId="239621D3" w:rsidR="00EF3EC4" w:rsidRPr="00AE19C5" w:rsidRDefault="00EF3EC4">
      <w:pPr>
        <w:ind w:left="1707" w:right="1726" w:hang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francis.frazier@temple.edu</w:t>
      </w:r>
    </w:p>
    <w:p w14:paraId="69ED1300" w14:textId="77777777" w:rsidR="00732A4B" w:rsidRPr="001D6A07" w:rsidRDefault="00732A4B">
      <w:pPr>
        <w:spacing w:before="1" w:line="120" w:lineRule="exact"/>
        <w:rPr>
          <w:sz w:val="22"/>
          <w:szCs w:val="22"/>
        </w:rPr>
      </w:pPr>
    </w:p>
    <w:p w14:paraId="69ED1301" w14:textId="77777777" w:rsidR="00732A4B" w:rsidRPr="001D6A07" w:rsidRDefault="00732A4B">
      <w:pPr>
        <w:spacing w:line="200" w:lineRule="exact"/>
        <w:rPr>
          <w:sz w:val="22"/>
          <w:szCs w:val="22"/>
        </w:rPr>
      </w:pPr>
    </w:p>
    <w:p w14:paraId="69ED1302" w14:textId="77777777" w:rsidR="00732A4B" w:rsidRPr="001D6A07" w:rsidRDefault="00732A4B">
      <w:pPr>
        <w:spacing w:line="200" w:lineRule="exact"/>
        <w:rPr>
          <w:sz w:val="22"/>
          <w:szCs w:val="22"/>
        </w:rPr>
      </w:pPr>
    </w:p>
    <w:p w14:paraId="6A714D19" w14:textId="77777777" w:rsidR="007F390E" w:rsidRDefault="00821DF5">
      <w:pPr>
        <w:ind w:left="100" w:right="5666"/>
        <w:rPr>
          <w:b/>
          <w:sz w:val="22"/>
          <w:szCs w:val="22"/>
        </w:rPr>
      </w:pPr>
      <w:r w:rsidRPr="001D6A07">
        <w:rPr>
          <w:b/>
          <w:spacing w:val="-1"/>
          <w:sz w:val="22"/>
          <w:szCs w:val="22"/>
        </w:rPr>
        <w:t>AREA</w:t>
      </w:r>
      <w:r w:rsidRPr="001D6A07">
        <w:rPr>
          <w:b/>
          <w:sz w:val="22"/>
          <w:szCs w:val="22"/>
        </w:rPr>
        <w:t xml:space="preserve">S OF </w:t>
      </w:r>
      <w:r w:rsidRPr="001D6A07">
        <w:rPr>
          <w:b/>
          <w:spacing w:val="2"/>
          <w:sz w:val="22"/>
          <w:szCs w:val="22"/>
        </w:rPr>
        <w:t>P</w:t>
      </w:r>
      <w:r w:rsidRPr="001D6A07">
        <w:rPr>
          <w:b/>
          <w:spacing w:val="-1"/>
          <w:sz w:val="22"/>
          <w:szCs w:val="22"/>
        </w:rPr>
        <w:t>RACT</w:t>
      </w:r>
      <w:r w:rsidRPr="001D6A07">
        <w:rPr>
          <w:b/>
          <w:sz w:val="22"/>
          <w:szCs w:val="22"/>
        </w:rPr>
        <w:t>IC</w:t>
      </w:r>
      <w:r w:rsidRPr="001D6A07">
        <w:rPr>
          <w:b/>
          <w:spacing w:val="-2"/>
          <w:sz w:val="22"/>
          <w:szCs w:val="22"/>
        </w:rPr>
        <w:t>A</w:t>
      </w:r>
      <w:r w:rsidRPr="001D6A07">
        <w:rPr>
          <w:b/>
          <w:sz w:val="22"/>
          <w:szCs w:val="22"/>
        </w:rPr>
        <w:t>L</w:t>
      </w:r>
      <w:r w:rsidRPr="001D6A07">
        <w:rPr>
          <w:b/>
          <w:spacing w:val="-1"/>
          <w:sz w:val="22"/>
          <w:szCs w:val="22"/>
        </w:rPr>
        <w:t xml:space="preserve"> EX</w:t>
      </w:r>
      <w:r w:rsidRPr="001D6A07">
        <w:rPr>
          <w:b/>
          <w:spacing w:val="2"/>
          <w:sz w:val="22"/>
          <w:szCs w:val="22"/>
        </w:rPr>
        <w:t>P</w:t>
      </w:r>
      <w:r w:rsidRPr="001D6A07">
        <w:rPr>
          <w:b/>
          <w:spacing w:val="-1"/>
          <w:sz w:val="22"/>
          <w:szCs w:val="22"/>
        </w:rPr>
        <w:t>ERT</w:t>
      </w:r>
      <w:r w:rsidRPr="001D6A07">
        <w:rPr>
          <w:b/>
          <w:sz w:val="22"/>
          <w:szCs w:val="22"/>
        </w:rPr>
        <w:t xml:space="preserve">ISE </w:t>
      </w:r>
    </w:p>
    <w:p w14:paraId="417ED97D" w14:textId="4EAD53B6" w:rsidR="004F38DA" w:rsidRPr="007F390E" w:rsidRDefault="004F38DA" w:rsidP="007F390E">
      <w:pPr>
        <w:pStyle w:val="ListParagraph"/>
        <w:numPr>
          <w:ilvl w:val="0"/>
          <w:numId w:val="2"/>
        </w:numPr>
        <w:ind w:right="5666"/>
        <w:rPr>
          <w:spacing w:val="1"/>
          <w:sz w:val="22"/>
          <w:szCs w:val="22"/>
        </w:rPr>
      </w:pPr>
      <w:r w:rsidRPr="007F390E">
        <w:rPr>
          <w:spacing w:val="1"/>
          <w:sz w:val="22"/>
          <w:szCs w:val="22"/>
        </w:rPr>
        <w:t>Military strategy</w:t>
      </w:r>
    </w:p>
    <w:p w14:paraId="5BEF6E56" w14:textId="77777777" w:rsidR="007F390E" w:rsidRPr="007F390E" w:rsidRDefault="007F390E" w:rsidP="007F390E">
      <w:pPr>
        <w:pStyle w:val="ListParagraph"/>
        <w:numPr>
          <w:ilvl w:val="0"/>
          <w:numId w:val="2"/>
        </w:numPr>
        <w:ind w:right="5666"/>
        <w:rPr>
          <w:sz w:val="22"/>
          <w:szCs w:val="22"/>
        </w:rPr>
      </w:pPr>
      <w:r w:rsidRPr="007F390E">
        <w:rPr>
          <w:sz w:val="22"/>
          <w:szCs w:val="22"/>
        </w:rPr>
        <w:t>Marketing strategy</w:t>
      </w:r>
    </w:p>
    <w:p w14:paraId="603A40D7" w14:textId="6EA816C8" w:rsidR="000C73FC" w:rsidRPr="007F390E" w:rsidRDefault="00821DF5" w:rsidP="007F390E">
      <w:pPr>
        <w:pStyle w:val="ListParagraph"/>
        <w:numPr>
          <w:ilvl w:val="0"/>
          <w:numId w:val="2"/>
        </w:numPr>
        <w:ind w:right="5666"/>
        <w:rPr>
          <w:sz w:val="22"/>
          <w:szCs w:val="22"/>
        </w:rPr>
      </w:pPr>
      <w:r w:rsidRPr="007F390E">
        <w:rPr>
          <w:spacing w:val="-3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e</w:t>
      </w:r>
      <w:r w:rsidRPr="007F390E">
        <w:rPr>
          <w:sz w:val="22"/>
          <w:szCs w:val="22"/>
        </w:rPr>
        <w:t>rship/</w:t>
      </w:r>
      <w:r w:rsidRPr="007F390E">
        <w:rPr>
          <w:spacing w:val="1"/>
          <w:sz w:val="22"/>
          <w:szCs w:val="22"/>
        </w:rPr>
        <w:t>p</w:t>
      </w:r>
      <w:r w:rsidRPr="007F390E">
        <w:rPr>
          <w:sz w:val="22"/>
          <w:szCs w:val="22"/>
        </w:rPr>
        <w:t>roj</w:t>
      </w:r>
      <w:r w:rsidRPr="007F390E">
        <w:rPr>
          <w:spacing w:val="-1"/>
          <w:sz w:val="22"/>
          <w:szCs w:val="22"/>
        </w:rPr>
        <w:t>ec</w:t>
      </w:r>
      <w:r w:rsidRPr="007F390E">
        <w:rPr>
          <w:sz w:val="22"/>
          <w:szCs w:val="22"/>
        </w:rPr>
        <w:t xml:space="preserve">t </w:t>
      </w:r>
      <w:r w:rsidRPr="007F390E">
        <w:rPr>
          <w:spacing w:val="1"/>
          <w:sz w:val="22"/>
          <w:szCs w:val="22"/>
        </w:rPr>
        <w:t>m</w:t>
      </w: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-1"/>
          <w:sz w:val="22"/>
          <w:szCs w:val="22"/>
        </w:rPr>
        <w:t>e</w:t>
      </w:r>
      <w:r w:rsidRPr="007F390E">
        <w:rPr>
          <w:spacing w:val="3"/>
          <w:sz w:val="22"/>
          <w:szCs w:val="22"/>
        </w:rPr>
        <w:t>m</w:t>
      </w:r>
      <w:r w:rsidRPr="007F390E">
        <w:rPr>
          <w:spacing w:val="-1"/>
          <w:sz w:val="22"/>
          <w:szCs w:val="22"/>
        </w:rPr>
        <w:t>e</w:t>
      </w:r>
      <w:r w:rsidRPr="007F390E">
        <w:rPr>
          <w:sz w:val="22"/>
          <w:szCs w:val="22"/>
        </w:rPr>
        <w:t xml:space="preserve">nt </w:t>
      </w:r>
    </w:p>
    <w:p w14:paraId="69ED1303" w14:textId="35D6729D" w:rsidR="00732A4B" w:rsidRPr="007F390E" w:rsidRDefault="00821DF5" w:rsidP="007F390E">
      <w:pPr>
        <w:pStyle w:val="ListParagraph"/>
        <w:numPr>
          <w:ilvl w:val="0"/>
          <w:numId w:val="2"/>
        </w:numPr>
        <w:ind w:right="5666"/>
        <w:rPr>
          <w:sz w:val="22"/>
          <w:szCs w:val="22"/>
        </w:rPr>
      </w:pP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tr</w:t>
      </w: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te</w:t>
      </w:r>
      <w:r w:rsidRPr="007F390E">
        <w:rPr>
          <w:spacing w:val="-3"/>
          <w:sz w:val="22"/>
          <w:szCs w:val="22"/>
        </w:rPr>
        <w:t>g</w:t>
      </w:r>
      <w:r w:rsidRPr="007F390E">
        <w:rPr>
          <w:sz w:val="22"/>
          <w:szCs w:val="22"/>
        </w:rPr>
        <w:t>ic</w:t>
      </w:r>
      <w:r w:rsidRPr="007F390E">
        <w:rPr>
          <w:spacing w:val="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om</w:t>
      </w:r>
      <w:r w:rsidRPr="007F390E">
        <w:rPr>
          <w:spacing w:val="1"/>
          <w:sz w:val="22"/>
          <w:szCs w:val="22"/>
        </w:rPr>
        <w:t>m</w:t>
      </w:r>
      <w:r w:rsidRPr="007F390E">
        <w:rPr>
          <w:sz w:val="22"/>
          <w:szCs w:val="22"/>
        </w:rPr>
        <w:t>unic</w:t>
      </w: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o</w:t>
      </w:r>
      <w:r w:rsidRPr="007F390E">
        <w:rPr>
          <w:spacing w:val="2"/>
          <w:sz w:val="22"/>
          <w:szCs w:val="22"/>
        </w:rPr>
        <w:t>n</w:t>
      </w:r>
      <w:r w:rsidRPr="007F390E">
        <w:rPr>
          <w:sz w:val="22"/>
          <w:szCs w:val="22"/>
        </w:rPr>
        <w:t>s</w:t>
      </w:r>
    </w:p>
    <w:p w14:paraId="3D543A73" w14:textId="29978514" w:rsidR="00126DED" w:rsidRPr="007F390E" w:rsidRDefault="004F38DA" w:rsidP="007F390E">
      <w:pPr>
        <w:pStyle w:val="ListParagraph"/>
        <w:numPr>
          <w:ilvl w:val="0"/>
          <w:numId w:val="2"/>
        </w:numPr>
        <w:ind w:right="110"/>
        <w:rPr>
          <w:sz w:val="22"/>
          <w:szCs w:val="22"/>
        </w:rPr>
      </w:pPr>
      <w:r w:rsidRPr="007F390E">
        <w:rPr>
          <w:sz w:val="22"/>
          <w:szCs w:val="22"/>
        </w:rPr>
        <w:t xml:space="preserve">Three years teaching at </w:t>
      </w:r>
      <w:r w:rsidR="00821DF5" w:rsidRPr="007F390E">
        <w:rPr>
          <w:sz w:val="22"/>
          <w:szCs w:val="22"/>
        </w:rPr>
        <w:t xml:space="preserve">the </w:t>
      </w:r>
      <w:r w:rsidR="007F390E">
        <w:rPr>
          <w:sz w:val="22"/>
          <w:szCs w:val="22"/>
        </w:rPr>
        <w:t>m</w:t>
      </w:r>
      <w:r w:rsidRPr="007F390E">
        <w:rPr>
          <w:sz w:val="22"/>
          <w:szCs w:val="22"/>
        </w:rPr>
        <w:t>aster level</w:t>
      </w:r>
    </w:p>
    <w:p w14:paraId="2F0C50D0" w14:textId="06850479" w:rsidR="00126DED" w:rsidRDefault="00126DED">
      <w:pPr>
        <w:ind w:left="100" w:right="5666"/>
        <w:rPr>
          <w:sz w:val="22"/>
          <w:szCs w:val="22"/>
        </w:rPr>
      </w:pPr>
    </w:p>
    <w:p w14:paraId="69ED1305" w14:textId="77777777" w:rsidR="00732A4B" w:rsidRPr="001D6A07" w:rsidRDefault="00821DF5">
      <w:pPr>
        <w:ind w:left="100"/>
        <w:rPr>
          <w:sz w:val="22"/>
          <w:szCs w:val="22"/>
        </w:rPr>
      </w:pPr>
      <w:r w:rsidRPr="001D6A07">
        <w:rPr>
          <w:b/>
          <w:spacing w:val="-1"/>
          <w:sz w:val="22"/>
          <w:szCs w:val="22"/>
        </w:rPr>
        <w:t>EDUCAT</w:t>
      </w:r>
      <w:r w:rsidRPr="001D6A07">
        <w:rPr>
          <w:b/>
          <w:sz w:val="22"/>
          <w:szCs w:val="22"/>
        </w:rPr>
        <w:t>I</w:t>
      </w:r>
      <w:r w:rsidRPr="001D6A07">
        <w:rPr>
          <w:b/>
          <w:spacing w:val="1"/>
          <w:sz w:val="22"/>
          <w:szCs w:val="22"/>
        </w:rPr>
        <w:t>O</w:t>
      </w:r>
      <w:r w:rsidRPr="001D6A07">
        <w:rPr>
          <w:b/>
          <w:sz w:val="22"/>
          <w:szCs w:val="22"/>
        </w:rPr>
        <w:t>N</w:t>
      </w:r>
    </w:p>
    <w:p w14:paraId="69ED1308" w14:textId="230F4240" w:rsidR="00732A4B" w:rsidRPr="001D6A07" w:rsidRDefault="00821DF5" w:rsidP="007F390E">
      <w:pPr>
        <w:spacing w:before="2"/>
        <w:ind w:left="540"/>
        <w:rPr>
          <w:sz w:val="22"/>
          <w:szCs w:val="22"/>
        </w:rPr>
      </w:pPr>
      <w:r w:rsidRPr="001D6A07">
        <w:rPr>
          <w:sz w:val="22"/>
          <w:szCs w:val="22"/>
        </w:rPr>
        <w:t>1985</w:t>
      </w:r>
      <w:r w:rsidR="00975718">
        <w:rPr>
          <w:sz w:val="22"/>
          <w:szCs w:val="22"/>
        </w:rPr>
        <w:tab/>
      </w:r>
      <w:r w:rsidR="00975718">
        <w:rPr>
          <w:sz w:val="22"/>
          <w:szCs w:val="22"/>
        </w:rPr>
        <w:tab/>
      </w:r>
      <w:r w:rsidRPr="001D6A07">
        <w:rPr>
          <w:spacing w:val="-1"/>
          <w:sz w:val="22"/>
          <w:szCs w:val="22"/>
        </w:rPr>
        <w:t>U</w:t>
      </w:r>
      <w:r w:rsidRPr="001D6A07">
        <w:rPr>
          <w:sz w:val="22"/>
          <w:szCs w:val="22"/>
        </w:rPr>
        <w:t>n</w:t>
      </w:r>
      <w:r w:rsidRPr="001D6A07">
        <w:rPr>
          <w:spacing w:val="1"/>
          <w:sz w:val="22"/>
          <w:szCs w:val="22"/>
        </w:rPr>
        <w:t>it</w:t>
      </w:r>
      <w:r w:rsidRPr="001D6A07">
        <w:rPr>
          <w:sz w:val="22"/>
          <w:szCs w:val="22"/>
        </w:rPr>
        <w:t>ed</w:t>
      </w:r>
      <w:r w:rsidRPr="001D6A07">
        <w:rPr>
          <w:spacing w:val="-2"/>
          <w:sz w:val="22"/>
          <w:szCs w:val="22"/>
        </w:rPr>
        <w:t xml:space="preserve"> </w:t>
      </w:r>
      <w:r w:rsidRPr="001D6A07">
        <w:rPr>
          <w:sz w:val="22"/>
          <w:szCs w:val="22"/>
        </w:rPr>
        <w:t>St</w:t>
      </w:r>
      <w:r w:rsidRPr="001D6A07">
        <w:rPr>
          <w:spacing w:val="-1"/>
          <w:sz w:val="22"/>
          <w:szCs w:val="22"/>
        </w:rPr>
        <w:t>a</w:t>
      </w:r>
      <w:r w:rsidRPr="001D6A07">
        <w:rPr>
          <w:spacing w:val="1"/>
          <w:sz w:val="22"/>
          <w:szCs w:val="22"/>
        </w:rPr>
        <w:t>t</w:t>
      </w:r>
      <w:r w:rsidRPr="001D6A07">
        <w:rPr>
          <w:spacing w:val="-2"/>
          <w:sz w:val="22"/>
          <w:szCs w:val="22"/>
        </w:rPr>
        <w:t>e</w:t>
      </w:r>
      <w:r w:rsidRPr="001D6A07">
        <w:rPr>
          <w:sz w:val="22"/>
          <w:szCs w:val="22"/>
        </w:rPr>
        <w:t xml:space="preserve">s </w:t>
      </w:r>
      <w:r w:rsidRPr="001D6A07">
        <w:rPr>
          <w:spacing w:val="-1"/>
          <w:sz w:val="22"/>
          <w:szCs w:val="22"/>
        </w:rPr>
        <w:t>M</w:t>
      </w:r>
      <w:r w:rsidRPr="001D6A07">
        <w:rPr>
          <w:spacing w:val="1"/>
          <w:sz w:val="22"/>
          <w:szCs w:val="22"/>
        </w:rPr>
        <w:t>i</w:t>
      </w:r>
      <w:r w:rsidRPr="001D6A07">
        <w:rPr>
          <w:spacing w:val="-1"/>
          <w:sz w:val="22"/>
          <w:szCs w:val="22"/>
        </w:rPr>
        <w:t>l</w:t>
      </w:r>
      <w:r w:rsidRPr="001D6A07">
        <w:rPr>
          <w:spacing w:val="1"/>
          <w:sz w:val="22"/>
          <w:szCs w:val="22"/>
        </w:rPr>
        <w:t>i</w:t>
      </w:r>
      <w:r w:rsidRPr="001D6A07">
        <w:rPr>
          <w:spacing w:val="-1"/>
          <w:sz w:val="22"/>
          <w:szCs w:val="22"/>
        </w:rPr>
        <w:t>t</w:t>
      </w:r>
      <w:r w:rsidRPr="001D6A07">
        <w:rPr>
          <w:sz w:val="22"/>
          <w:szCs w:val="22"/>
        </w:rPr>
        <w:t>a</w:t>
      </w:r>
      <w:r w:rsidRPr="001D6A07">
        <w:rPr>
          <w:spacing w:val="1"/>
          <w:sz w:val="22"/>
          <w:szCs w:val="22"/>
        </w:rPr>
        <w:t>r</w:t>
      </w:r>
      <w:r w:rsidRPr="001D6A07">
        <w:rPr>
          <w:sz w:val="22"/>
          <w:szCs w:val="22"/>
        </w:rPr>
        <w:t>y</w:t>
      </w:r>
      <w:r w:rsidRPr="001D6A07">
        <w:rPr>
          <w:spacing w:val="-2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A</w:t>
      </w:r>
      <w:r w:rsidRPr="001D6A07">
        <w:rPr>
          <w:sz w:val="22"/>
          <w:szCs w:val="22"/>
        </w:rPr>
        <w:t>c</w:t>
      </w:r>
      <w:r w:rsidRPr="001D6A07">
        <w:rPr>
          <w:spacing w:val="-2"/>
          <w:sz w:val="22"/>
          <w:szCs w:val="22"/>
        </w:rPr>
        <w:t>a</w:t>
      </w:r>
      <w:r w:rsidRPr="001D6A07">
        <w:rPr>
          <w:sz w:val="22"/>
          <w:szCs w:val="22"/>
        </w:rPr>
        <w:t>de</w:t>
      </w:r>
      <w:r w:rsidRPr="001D6A07">
        <w:rPr>
          <w:spacing w:val="-1"/>
          <w:sz w:val="22"/>
          <w:szCs w:val="22"/>
        </w:rPr>
        <w:t>m</w:t>
      </w:r>
      <w:r w:rsidRPr="001D6A07">
        <w:rPr>
          <w:spacing w:val="-2"/>
          <w:sz w:val="22"/>
          <w:szCs w:val="22"/>
        </w:rPr>
        <w:t>y</w:t>
      </w:r>
      <w:r w:rsidRPr="001D6A07">
        <w:rPr>
          <w:sz w:val="22"/>
          <w:szCs w:val="22"/>
        </w:rPr>
        <w:t xml:space="preserve">, </w:t>
      </w:r>
      <w:r w:rsidRPr="001D6A07">
        <w:rPr>
          <w:spacing w:val="-1"/>
          <w:sz w:val="22"/>
          <w:szCs w:val="22"/>
        </w:rPr>
        <w:t>B</w:t>
      </w:r>
      <w:r w:rsidRPr="001D6A07">
        <w:rPr>
          <w:sz w:val="22"/>
          <w:szCs w:val="22"/>
        </w:rPr>
        <w:t>ache</w:t>
      </w:r>
      <w:r w:rsidRPr="001D6A07">
        <w:rPr>
          <w:spacing w:val="1"/>
          <w:sz w:val="22"/>
          <w:szCs w:val="22"/>
        </w:rPr>
        <w:t>l</w:t>
      </w:r>
      <w:r w:rsidRPr="001D6A07">
        <w:rPr>
          <w:spacing w:val="-2"/>
          <w:sz w:val="22"/>
          <w:szCs w:val="22"/>
        </w:rPr>
        <w:t>o</w:t>
      </w:r>
      <w:r w:rsidRPr="001D6A07">
        <w:rPr>
          <w:spacing w:val="1"/>
          <w:sz w:val="22"/>
          <w:szCs w:val="22"/>
        </w:rPr>
        <w:t>r</w:t>
      </w:r>
      <w:r w:rsidRPr="001D6A07">
        <w:rPr>
          <w:sz w:val="22"/>
          <w:szCs w:val="22"/>
        </w:rPr>
        <w:t xml:space="preserve"> </w:t>
      </w:r>
      <w:r w:rsidRPr="001D6A07">
        <w:rPr>
          <w:spacing w:val="-2"/>
          <w:sz w:val="22"/>
          <w:szCs w:val="22"/>
        </w:rPr>
        <w:t>o</w:t>
      </w:r>
      <w:r w:rsidRPr="001D6A07">
        <w:rPr>
          <w:sz w:val="22"/>
          <w:szCs w:val="22"/>
        </w:rPr>
        <w:t>f</w:t>
      </w:r>
      <w:r w:rsidRPr="001D6A07">
        <w:rPr>
          <w:spacing w:val="1"/>
          <w:sz w:val="22"/>
          <w:szCs w:val="22"/>
        </w:rPr>
        <w:t xml:space="preserve"> </w:t>
      </w:r>
      <w:r w:rsidRPr="001D6A07">
        <w:rPr>
          <w:sz w:val="22"/>
          <w:szCs w:val="22"/>
        </w:rPr>
        <w:t>S</w:t>
      </w:r>
      <w:r w:rsidRPr="001D6A07">
        <w:rPr>
          <w:spacing w:val="-2"/>
          <w:sz w:val="22"/>
          <w:szCs w:val="22"/>
        </w:rPr>
        <w:t>c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en</w:t>
      </w:r>
      <w:r w:rsidRPr="001D6A07">
        <w:rPr>
          <w:spacing w:val="-2"/>
          <w:sz w:val="22"/>
          <w:szCs w:val="22"/>
        </w:rPr>
        <w:t>ce</w:t>
      </w:r>
      <w:r w:rsidRPr="001D6A07">
        <w:rPr>
          <w:sz w:val="22"/>
          <w:szCs w:val="22"/>
        </w:rPr>
        <w:t>, El</w:t>
      </w:r>
      <w:r w:rsidRPr="001D6A07">
        <w:rPr>
          <w:spacing w:val="1"/>
          <w:sz w:val="22"/>
          <w:szCs w:val="22"/>
        </w:rPr>
        <w:t>e</w:t>
      </w:r>
      <w:r w:rsidRPr="001D6A07">
        <w:rPr>
          <w:spacing w:val="-2"/>
          <w:sz w:val="22"/>
          <w:szCs w:val="22"/>
        </w:rPr>
        <w:t>c</w:t>
      </w:r>
      <w:r w:rsidRPr="001D6A07">
        <w:rPr>
          <w:spacing w:val="1"/>
          <w:sz w:val="22"/>
          <w:szCs w:val="22"/>
        </w:rPr>
        <w:t>t</w:t>
      </w:r>
      <w:r w:rsidRPr="001D6A07">
        <w:rPr>
          <w:spacing w:val="-2"/>
          <w:sz w:val="22"/>
          <w:szCs w:val="22"/>
        </w:rPr>
        <w:t>r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c</w:t>
      </w:r>
      <w:r w:rsidRPr="001D6A07">
        <w:rPr>
          <w:spacing w:val="-2"/>
          <w:sz w:val="22"/>
          <w:szCs w:val="22"/>
        </w:rPr>
        <w:t>a</w:t>
      </w:r>
      <w:r w:rsidRPr="001D6A07">
        <w:rPr>
          <w:sz w:val="22"/>
          <w:szCs w:val="22"/>
        </w:rPr>
        <w:t>l</w:t>
      </w:r>
      <w:r w:rsidRPr="001D6A07">
        <w:rPr>
          <w:spacing w:val="1"/>
          <w:sz w:val="22"/>
          <w:szCs w:val="22"/>
        </w:rPr>
        <w:t xml:space="preserve"> </w:t>
      </w:r>
      <w:r w:rsidRPr="001D6A07">
        <w:rPr>
          <w:sz w:val="22"/>
          <w:szCs w:val="22"/>
        </w:rPr>
        <w:t>En</w:t>
      </w:r>
      <w:r w:rsidRPr="001D6A07">
        <w:rPr>
          <w:spacing w:val="-3"/>
          <w:sz w:val="22"/>
          <w:szCs w:val="22"/>
        </w:rPr>
        <w:t>g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n</w:t>
      </w:r>
      <w:r w:rsidRPr="001D6A07">
        <w:rPr>
          <w:spacing w:val="-2"/>
          <w:sz w:val="22"/>
          <w:szCs w:val="22"/>
        </w:rPr>
        <w:t>e</w:t>
      </w:r>
      <w:r w:rsidRPr="001D6A07">
        <w:rPr>
          <w:sz w:val="22"/>
          <w:szCs w:val="22"/>
        </w:rPr>
        <w:t>e</w:t>
      </w:r>
      <w:r w:rsidRPr="001D6A07">
        <w:rPr>
          <w:spacing w:val="-1"/>
          <w:sz w:val="22"/>
          <w:szCs w:val="22"/>
        </w:rPr>
        <w:t>r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ng</w:t>
      </w:r>
    </w:p>
    <w:p w14:paraId="69ED130C" w14:textId="1B6D5C1B" w:rsidR="00732A4B" w:rsidRPr="001D6A07" w:rsidRDefault="00821DF5" w:rsidP="007F390E">
      <w:pPr>
        <w:spacing w:line="240" w:lineRule="exact"/>
        <w:ind w:left="540"/>
        <w:rPr>
          <w:sz w:val="22"/>
          <w:szCs w:val="22"/>
        </w:rPr>
      </w:pPr>
      <w:r w:rsidRPr="001D6A07">
        <w:rPr>
          <w:sz w:val="22"/>
          <w:szCs w:val="22"/>
        </w:rPr>
        <w:t xml:space="preserve">1999             </w:t>
      </w:r>
      <w:r w:rsidR="00C95E74">
        <w:rPr>
          <w:sz w:val="22"/>
          <w:szCs w:val="22"/>
        </w:rPr>
        <w:tab/>
      </w:r>
      <w:r w:rsidRPr="001D6A07">
        <w:rPr>
          <w:spacing w:val="-1"/>
          <w:sz w:val="22"/>
          <w:szCs w:val="22"/>
        </w:rPr>
        <w:t>U</w:t>
      </w:r>
      <w:r w:rsidRPr="001D6A07">
        <w:rPr>
          <w:sz w:val="22"/>
          <w:szCs w:val="22"/>
        </w:rPr>
        <w:t>n</w:t>
      </w:r>
      <w:r w:rsidRPr="001D6A07">
        <w:rPr>
          <w:spacing w:val="1"/>
          <w:sz w:val="22"/>
          <w:szCs w:val="22"/>
        </w:rPr>
        <w:t>i</w:t>
      </w:r>
      <w:r w:rsidRPr="001D6A07">
        <w:rPr>
          <w:spacing w:val="-2"/>
          <w:sz w:val="22"/>
          <w:szCs w:val="22"/>
        </w:rPr>
        <w:t>v</w:t>
      </w:r>
      <w:r w:rsidRPr="001D6A07">
        <w:rPr>
          <w:sz w:val="22"/>
          <w:szCs w:val="22"/>
        </w:rPr>
        <w:t>e</w:t>
      </w:r>
      <w:r w:rsidRPr="001D6A07">
        <w:rPr>
          <w:spacing w:val="1"/>
          <w:sz w:val="22"/>
          <w:szCs w:val="22"/>
        </w:rPr>
        <w:t>r</w:t>
      </w:r>
      <w:r w:rsidRPr="001D6A07">
        <w:rPr>
          <w:sz w:val="22"/>
          <w:szCs w:val="22"/>
        </w:rPr>
        <w:t>s</w:t>
      </w:r>
      <w:r w:rsidRPr="001D6A07">
        <w:rPr>
          <w:spacing w:val="-1"/>
          <w:sz w:val="22"/>
          <w:szCs w:val="22"/>
        </w:rPr>
        <w:t>i</w:t>
      </w:r>
      <w:r w:rsidRPr="001D6A07">
        <w:rPr>
          <w:spacing w:val="1"/>
          <w:sz w:val="22"/>
          <w:szCs w:val="22"/>
        </w:rPr>
        <w:t>t</w:t>
      </w:r>
      <w:r w:rsidRPr="001D6A07">
        <w:rPr>
          <w:sz w:val="22"/>
          <w:szCs w:val="22"/>
        </w:rPr>
        <w:t>y</w:t>
      </w:r>
      <w:r w:rsidRPr="001D6A07">
        <w:rPr>
          <w:spacing w:val="-2"/>
          <w:sz w:val="22"/>
          <w:szCs w:val="22"/>
        </w:rPr>
        <w:t xml:space="preserve"> </w:t>
      </w:r>
      <w:r w:rsidRPr="001D6A07">
        <w:rPr>
          <w:sz w:val="22"/>
          <w:szCs w:val="22"/>
        </w:rPr>
        <w:t>of</w:t>
      </w:r>
      <w:r w:rsidRPr="001D6A07">
        <w:rPr>
          <w:spacing w:val="1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C</w:t>
      </w:r>
      <w:r w:rsidRPr="001D6A07">
        <w:rPr>
          <w:sz w:val="22"/>
          <w:szCs w:val="22"/>
        </w:rPr>
        <w:t>a</w:t>
      </w:r>
      <w:r w:rsidRPr="001D6A07">
        <w:rPr>
          <w:spacing w:val="-1"/>
          <w:sz w:val="22"/>
          <w:szCs w:val="22"/>
        </w:rPr>
        <w:t>l</w:t>
      </w:r>
      <w:r w:rsidRPr="001D6A07">
        <w:rPr>
          <w:spacing w:val="1"/>
          <w:sz w:val="22"/>
          <w:szCs w:val="22"/>
        </w:rPr>
        <w:t>i</w:t>
      </w:r>
      <w:r w:rsidRPr="001D6A07">
        <w:rPr>
          <w:spacing w:val="-2"/>
          <w:sz w:val="22"/>
          <w:szCs w:val="22"/>
        </w:rPr>
        <w:t>f</w:t>
      </w:r>
      <w:r w:rsidRPr="001D6A07">
        <w:rPr>
          <w:sz w:val="22"/>
          <w:szCs w:val="22"/>
        </w:rPr>
        <w:t>o</w:t>
      </w:r>
      <w:r w:rsidRPr="001D6A07">
        <w:rPr>
          <w:spacing w:val="1"/>
          <w:sz w:val="22"/>
          <w:szCs w:val="22"/>
        </w:rPr>
        <w:t>r</w:t>
      </w:r>
      <w:r w:rsidRPr="001D6A07">
        <w:rPr>
          <w:spacing w:val="-2"/>
          <w:sz w:val="22"/>
          <w:szCs w:val="22"/>
        </w:rPr>
        <w:t>n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 xml:space="preserve">a, </w:t>
      </w:r>
      <w:r w:rsidRPr="001D6A07">
        <w:rPr>
          <w:spacing w:val="-4"/>
          <w:sz w:val="22"/>
          <w:szCs w:val="22"/>
        </w:rPr>
        <w:t>I</w:t>
      </w:r>
      <w:r w:rsidRPr="001D6A07">
        <w:rPr>
          <w:spacing w:val="1"/>
          <w:sz w:val="22"/>
          <w:szCs w:val="22"/>
        </w:rPr>
        <w:t>r</w:t>
      </w:r>
      <w:r w:rsidRPr="001D6A07">
        <w:rPr>
          <w:spacing w:val="-2"/>
          <w:sz w:val="22"/>
          <w:szCs w:val="22"/>
        </w:rPr>
        <w:t>v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 xml:space="preserve">ne, </w:t>
      </w:r>
      <w:r w:rsidRPr="001D6A07">
        <w:rPr>
          <w:spacing w:val="1"/>
          <w:sz w:val="22"/>
          <w:szCs w:val="22"/>
        </w:rPr>
        <w:t>M</w:t>
      </w:r>
      <w:r w:rsidRPr="001D6A07">
        <w:rPr>
          <w:sz w:val="22"/>
          <w:szCs w:val="22"/>
        </w:rPr>
        <w:t>a</w:t>
      </w:r>
      <w:r w:rsidRPr="001D6A07">
        <w:rPr>
          <w:spacing w:val="-2"/>
          <w:sz w:val="22"/>
          <w:szCs w:val="22"/>
        </w:rPr>
        <w:t>s</w:t>
      </w:r>
      <w:r w:rsidRPr="001D6A07">
        <w:rPr>
          <w:spacing w:val="1"/>
          <w:sz w:val="22"/>
          <w:szCs w:val="22"/>
        </w:rPr>
        <w:t>t</w:t>
      </w:r>
      <w:r w:rsidRPr="001D6A07">
        <w:rPr>
          <w:spacing w:val="-2"/>
          <w:sz w:val="22"/>
          <w:szCs w:val="22"/>
        </w:rPr>
        <w:t>e</w:t>
      </w:r>
      <w:r w:rsidRPr="001D6A07">
        <w:rPr>
          <w:spacing w:val="1"/>
          <w:sz w:val="22"/>
          <w:szCs w:val="22"/>
        </w:rPr>
        <w:t>r</w:t>
      </w:r>
      <w:r w:rsidRPr="001D6A07">
        <w:rPr>
          <w:sz w:val="22"/>
          <w:szCs w:val="22"/>
        </w:rPr>
        <w:t xml:space="preserve"> </w:t>
      </w:r>
      <w:r w:rsidRPr="001D6A07">
        <w:rPr>
          <w:spacing w:val="-2"/>
          <w:sz w:val="22"/>
          <w:szCs w:val="22"/>
        </w:rPr>
        <w:t>o</w:t>
      </w:r>
      <w:r w:rsidRPr="001D6A07">
        <w:rPr>
          <w:sz w:val="22"/>
          <w:szCs w:val="22"/>
        </w:rPr>
        <w:t>f</w:t>
      </w:r>
      <w:r w:rsidRPr="001D6A07">
        <w:rPr>
          <w:spacing w:val="1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B</w:t>
      </w:r>
      <w:r w:rsidRPr="001D6A07">
        <w:rPr>
          <w:sz w:val="22"/>
          <w:szCs w:val="22"/>
        </w:rPr>
        <w:t>u</w:t>
      </w:r>
      <w:r w:rsidRPr="001D6A07">
        <w:rPr>
          <w:spacing w:val="-2"/>
          <w:sz w:val="22"/>
          <w:szCs w:val="22"/>
        </w:rPr>
        <w:t>s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n</w:t>
      </w:r>
      <w:r w:rsidRPr="001D6A07">
        <w:rPr>
          <w:spacing w:val="-2"/>
          <w:sz w:val="22"/>
          <w:szCs w:val="22"/>
        </w:rPr>
        <w:t>e</w:t>
      </w:r>
      <w:r w:rsidRPr="001D6A07">
        <w:rPr>
          <w:sz w:val="22"/>
          <w:szCs w:val="22"/>
        </w:rPr>
        <w:t>ss</w:t>
      </w:r>
      <w:r w:rsidRPr="001D6A07">
        <w:rPr>
          <w:spacing w:val="-1"/>
          <w:sz w:val="22"/>
          <w:szCs w:val="22"/>
        </w:rPr>
        <w:t xml:space="preserve"> A</w:t>
      </w:r>
      <w:r w:rsidRPr="001D6A07">
        <w:rPr>
          <w:sz w:val="22"/>
          <w:szCs w:val="22"/>
        </w:rPr>
        <w:t>d</w:t>
      </w:r>
      <w:r w:rsidRPr="001D6A07">
        <w:rPr>
          <w:spacing w:val="-4"/>
          <w:sz w:val="22"/>
          <w:szCs w:val="22"/>
        </w:rPr>
        <w:t>m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n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s</w:t>
      </w:r>
      <w:r w:rsidRPr="001D6A07">
        <w:rPr>
          <w:spacing w:val="1"/>
          <w:sz w:val="22"/>
          <w:szCs w:val="22"/>
        </w:rPr>
        <w:t>t</w:t>
      </w:r>
      <w:r w:rsidRPr="001D6A07">
        <w:rPr>
          <w:spacing w:val="-2"/>
          <w:sz w:val="22"/>
          <w:szCs w:val="22"/>
        </w:rPr>
        <w:t>r</w:t>
      </w:r>
      <w:r w:rsidRPr="001D6A07">
        <w:rPr>
          <w:sz w:val="22"/>
          <w:szCs w:val="22"/>
        </w:rPr>
        <w:t>a</w:t>
      </w:r>
      <w:r w:rsidRPr="001D6A07">
        <w:rPr>
          <w:spacing w:val="-1"/>
          <w:sz w:val="22"/>
          <w:szCs w:val="22"/>
        </w:rPr>
        <w:t>t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on</w:t>
      </w:r>
    </w:p>
    <w:p w14:paraId="69ED130E" w14:textId="6BE8EF61" w:rsidR="00732A4B" w:rsidRPr="001D6A07" w:rsidRDefault="00821DF5" w:rsidP="007F390E">
      <w:pPr>
        <w:spacing w:line="240" w:lineRule="exact"/>
        <w:ind w:left="540"/>
        <w:rPr>
          <w:sz w:val="22"/>
          <w:szCs w:val="22"/>
        </w:rPr>
      </w:pPr>
      <w:r w:rsidRPr="001D6A07">
        <w:rPr>
          <w:sz w:val="22"/>
          <w:szCs w:val="22"/>
        </w:rPr>
        <w:t xml:space="preserve">2005           </w:t>
      </w:r>
      <w:r w:rsidR="00C95E74">
        <w:rPr>
          <w:sz w:val="22"/>
          <w:szCs w:val="22"/>
        </w:rPr>
        <w:tab/>
      </w:r>
      <w:r w:rsidRPr="001D6A07">
        <w:rPr>
          <w:spacing w:val="-1"/>
          <w:sz w:val="22"/>
          <w:szCs w:val="22"/>
        </w:rPr>
        <w:t>U</w:t>
      </w:r>
      <w:r w:rsidRPr="001D6A07">
        <w:rPr>
          <w:sz w:val="22"/>
          <w:szCs w:val="22"/>
        </w:rPr>
        <w:t xml:space="preserve">.S. </w:t>
      </w:r>
      <w:r w:rsidRPr="001D6A07">
        <w:rPr>
          <w:spacing w:val="-1"/>
          <w:sz w:val="22"/>
          <w:szCs w:val="22"/>
        </w:rPr>
        <w:t>A</w:t>
      </w:r>
      <w:r w:rsidRPr="001D6A07">
        <w:rPr>
          <w:spacing w:val="1"/>
          <w:sz w:val="22"/>
          <w:szCs w:val="22"/>
        </w:rPr>
        <w:t>r</w:t>
      </w:r>
      <w:r w:rsidRPr="001D6A07">
        <w:rPr>
          <w:spacing w:val="-1"/>
          <w:sz w:val="22"/>
          <w:szCs w:val="22"/>
        </w:rPr>
        <w:t>m</w:t>
      </w:r>
      <w:r w:rsidRPr="001D6A07">
        <w:rPr>
          <w:sz w:val="22"/>
          <w:szCs w:val="22"/>
        </w:rPr>
        <w:t>y</w:t>
      </w:r>
      <w:r w:rsidRPr="001D6A07">
        <w:rPr>
          <w:spacing w:val="-2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C</w:t>
      </w:r>
      <w:r w:rsidRPr="001D6A07">
        <w:rPr>
          <w:spacing w:val="2"/>
          <w:sz w:val="22"/>
          <w:szCs w:val="22"/>
        </w:rPr>
        <w:t>o</w:t>
      </w:r>
      <w:r w:rsidRPr="001D6A07">
        <w:rPr>
          <w:spacing w:val="-1"/>
          <w:sz w:val="22"/>
          <w:szCs w:val="22"/>
        </w:rPr>
        <w:t>m</w:t>
      </w:r>
      <w:r w:rsidRPr="001D6A07">
        <w:rPr>
          <w:spacing w:val="-4"/>
          <w:sz w:val="22"/>
          <w:szCs w:val="22"/>
        </w:rPr>
        <w:t>m</w:t>
      </w:r>
      <w:r w:rsidRPr="001D6A07">
        <w:rPr>
          <w:sz w:val="22"/>
          <w:szCs w:val="22"/>
        </w:rPr>
        <w:t>and and St</w:t>
      </w:r>
      <w:r w:rsidRPr="001D6A07">
        <w:rPr>
          <w:spacing w:val="1"/>
          <w:sz w:val="22"/>
          <w:szCs w:val="22"/>
        </w:rPr>
        <w:t>a</w:t>
      </w:r>
      <w:r w:rsidRPr="001D6A07">
        <w:rPr>
          <w:spacing w:val="-2"/>
          <w:sz w:val="22"/>
          <w:szCs w:val="22"/>
        </w:rPr>
        <w:t>f</w:t>
      </w:r>
      <w:r w:rsidRPr="001D6A07">
        <w:rPr>
          <w:sz w:val="22"/>
          <w:szCs w:val="22"/>
        </w:rPr>
        <w:t>f</w:t>
      </w:r>
      <w:r w:rsidRPr="001D6A07">
        <w:rPr>
          <w:spacing w:val="1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C</w:t>
      </w:r>
      <w:r w:rsidRPr="001D6A07">
        <w:rPr>
          <w:sz w:val="22"/>
          <w:szCs w:val="22"/>
        </w:rPr>
        <w:t>o</w:t>
      </w:r>
      <w:r w:rsidRPr="001D6A07">
        <w:rPr>
          <w:spacing w:val="-2"/>
          <w:sz w:val="22"/>
          <w:szCs w:val="22"/>
        </w:rPr>
        <w:t>u</w:t>
      </w:r>
      <w:r w:rsidRPr="001D6A07">
        <w:rPr>
          <w:spacing w:val="1"/>
          <w:sz w:val="22"/>
          <w:szCs w:val="22"/>
        </w:rPr>
        <w:t>r</w:t>
      </w:r>
      <w:r w:rsidRPr="001D6A07">
        <w:rPr>
          <w:sz w:val="22"/>
          <w:szCs w:val="22"/>
        </w:rPr>
        <w:t>se</w:t>
      </w:r>
    </w:p>
    <w:p w14:paraId="69ED130F" w14:textId="1EA0C099" w:rsidR="00732A4B" w:rsidRPr="001D6A07" w:rsidRDefault="00821DF5" w:rsidP="007F390E">
      <w:pPr>
        <w:spacing w:line="240" w:lineRule="exact"/>
        <w:ind w:left="540"/>
        <w:rPr>
          <w:sz w:val="22"/>
          <w:szCs w:val="22"/>
        </w:rPr>
      </w:pPr>
      <w:r w:rsidRPr="001D6A07">
        <w:rPr>
          <w:sz w:val="22"/>
          <w:szCs w:val="22"/>
        </w:rPr>
        <w:t xml:space="preserve">2006           </w:t>
      </w:r>
      <w:r w:rsidR="00C95E74">
        <w:rPr>
          <w:sz w:val="22"/>
          <w:szCs w:val="22"/>
        </w:rPr>
        <w:tab/>
      </w:r>
      <w:r w:rsidRPr="001D6A07">
        <w:rPr>
          <w:spacing w:val="3"/>
          <w:sz w:val="22"/>
          <w:szCs w:val="22"/>
        </w:rPr>
        <w:t>J</w:t>
      </w:r>
      <w:r w:rsidRPr="001D6A07">
        <w:rPr>
          <w:spacing w:val="-2"/>
          <w:sz w:val="22"/>
          <w:szCs w:val="22"/>
        </w:rPr>
        <w:t>o</w:t>
      </w:r>
      <w:r w:rsidRPr="001D6A07">
        <w:rPr>
          <w:spacing w:val="1"/>
          <w:sz w:val="22"/>
          <w:szCs w:val="22"/>
        </w:rPr>
        <w:t>i</w:t>
      </w:r>
      <w:r w:rsidRPr="001D6A07">
        <w:rPr>
          <w:spacing w:val="-2"/>
          <w:sz w:val="22"/>
          <w:szCs w:val="22"/>
        </w:rPr>
        <w:t>n</w:t>
      </w:r>
      <w:r w:rsidRPr="001D6A07">
        <w:rPr>
          <w:sz w:val="22"/>
          <w:szCs w:val="22"/>
        </w:rPr>
        <w:t>t</w:t>
      </w:r>
      <w:r w:rsidRPr="001D6A07">
        <w:rPr>
          <w:spacing w:val="1"/>
          <w:sz w:val="22"/>
          <w:szCs w:val="22"/>
        </w:rPr>
        <w:t xml:space="preserve"> a</w:t>
      </w:r>
      <w:r w:rsidRPr="001D6A07">
        <w:rPr>
          <w:sz w:val="22"/>
          <w:szCs w:val="22"/>
        </w:rPr>
        <w:t>nd</w:t>
      </w:r>
      <w:r w:rsidRPr="001D6A07">
        <w:rPr>
          <w:spacing w:val="-2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C</w:t>
      </w:r>
      <w:r w:rsidRPr="001D6A07">
        <w:rPr>
          <w:sz w:val="22"/>
          <w:szCs w:val="22"/>
        </w:rPr>
        <w:t>o</w:t>
      </w:r>
      <w:r w:rsidRPr="001D6A07">
        <w:rPr>
          <w:spacing w:val="-4"/>
          <w:sz w:val="22"/>
          <w:szCs w:val="22"/>
        </w:rPr>
        <w:t>m</w:t>
      </w:r>
      <w:r w:rsidRPr="001D6A07">
        <w:rPr>
          <w:sz w:val="22"/>
          <w:szCs w:val="22"/>
        </w:rPr>
        <w:t>b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ned W</w:t>
      </w:r>
      <w:r w:rsidRPr="001D6A07">
        <w:rPr>
          <w:spacing w:val="-2"/>
          <w:sz w:val="22"/>
          <w:szCs w:val="22"/>
        </w:rPr>
        <w:t>a</w:t>
      </w:r>
      <w:r w:rsidRPr="001D6A07">
        <w:rPr>
          <w:spacing w:val="1"/>
          <w:sz w:val="22"/>
          <w:szCs w:val="22"/>
        </w:rPr>
        <w:t>r</w:t>
      </w:r>
      <w:r w:rsidRPr="001D6A07">
        <w:rPr>
          <w:spacing w:val="-2"/>
          <w:sz w:val="22"/>
          <w:szCs w:val="22"/>
        </w:rPr>
        <w:t>f</w:t>
      </w:r>
      <w:r w:rsidRPr="001D6A07">
        <w:rPr>
          <w:spacing w:val="1"/>
          <w:sz w:val="22"/>
          <w:szCs w:val="22"/>
        </w:rPr>
        <w:t>i</w:t>
      </w:r>
      <w:r w:rsidRPr="001D6A07">
        <w:rPr>
          <w:spacing w:val="-2"/>
          <w:sz w:val="22"/>
          <w:szCs w:val="22"/>
        </w:rPr>
        <w:t>g</w:t>
      </w:r>
      <w:r w:rsidRPr="001D6A07">
        <w:rPr>
          <w:sz w:val="22"/>
          <w:szCs w:val="22"/>
        </w:rPr>
        <w:t>h</w:t>
      </w:r>
      <w:r w:rsidRPr="001D6A07">
        <w:rPr>
          <w:spacing w:val="1"/>
          <w:sz w:val="22"/>
          <w:szCs w:val="22"/>
        </w:rPr>
        <w:t>ti</w:t>
      </w:r>
      <w:r w:rsidRPr="001D6A07">
        <w:rPr>
          <w:sz w:val="22"/>
          <w:szCs w:val="22"/>
        </w:rPr>
        <w:t>ng</w:t>
      </w:r>
      <w:r w:rsidRPr="001D6A07">
        <w:rPr>
          <w:spacing w:val="-2"/>
          <w:sz w:val="22"/>
          <w:szCs w:val="22"/>
        </w:rPr>
        <w:t xml:space="preserve"> </w:t>
      </w:r>
      <w:r w:rsidRPr="001D6A07">
        <w:rPr>
          <w:sz w:val="22"/>
          <w:szCs w:val="22"/>
        </w:rPr>
        <w:t>Scho</w:t>
      </w:r>
      <w:r w:rsidRPr="001D6A07">
        <w:rPr>
          <w:spacing w:val="-2"/>
          <w:sz w:val="22"/>
          <w:szCs w:val="22"/>
        </w:rPr>
        <w:t>o</w:t>
      </w:r>
      <w:r w:rsidRPr="001D6A07">
        <w:rPr>
          <w:sz w:val="22"/>
          <w:szCs w:val="22"/>
        </w:rPr>
        <w:t>l</w:t>
      </w:r>
    </w:p>
    <w:p w14:paraId="69ED1310" w14:textId="3A91CC07" w:rsidR="00732A4B" w:rsidRPr="001D6A07" w:rsidRDefault="00821DF5" w:rsidP="007F390E">
      <w:pPr>
        <w:spacing w:before="1"/>
        <w:ind w:left="540"/>
        <w:rPr>
          <w:sz w:val="22"/>
          <w:szCs w:val="22"/>
        </w:rPr>
      </w:pPr>
      <w:r w:rsidRPr="001D6A07">
        <w:rPr>
          <w:sz w:val="22"/>
          <w:szCs w:val="22"/>
        </w:rPr>
        <w:t xml:space="preserve">2007           </w:t>
      </w:r>
      <w:r w:rsidR="00C95E74">
        <w:rPr>
          <w:sz w:val="22"/>
          <w:szCs w:val="22"/>
        </w:rPr>
        <w:tab/>
      </w:r>
      <w:r w:rsidRPr="001D6A07">
        <w:rPr>
          <w:spacing w:val="-1"/>
          <w:sz w:val="22"/>
          <w:szCs w:val="22"/>
        </w:rPr>
        <w:t>D</w:t>
      </w:r>
      <w:r w:rsidRPr="001D6A07">
        <w:rPr>
          <w:sz w:val="22"/>
          <w:szCs w:val="22"/>
        </w:rPr>
        <w:t>e</w:t>
      </w:r>
      <w:r w:rsidRPr="001D6A07">
        <w:rPr>
          <w:spacing w:val="1"/>
          <w:sz w:val="22"/>
          <w:szCs w:val="22"/>
        </w:rPr>
        <w:t>f</w:t>
      </w:r>
      <w:r w:rsidRPr="001D6A07">
        <w:rPr>
          <w:sz w:val="22"/>
          <w:szCs w:val="22"/>
        </w:rPr>
        <w:t>en</w:t>
      </w:r>
      <w:r w:rsidRPr="001D6A07">
        <w:rPr>
          <w:spacing w:val="-2"/>
          <w:sz w:val="22"/>
          <w:szCs w:val="22"/>
        </w:rPr>
        <w:t>s</w:t>
      </w:r>
      <w:r w:rsidRPr="001D6A07">
        <w:rPr>
          <w:sz w:val="22"/>
          <w:szCs w:val="22"/>
        </w:rPr>
        <w:t>e S</w:t>
      </w:r>
      <w:r w:rsidRPr="001D6A07">
        <w:rPr>
          <w:spacing w:val="-1"/>
          <w:sz w:val="22"/>
          <w:szCs w:val="22"/>
        </w:rPr>
        <w:t>t</w:t>
      </w:r>
      <w:r w:rsidRPr="001D6A07">
        <w:rPr>
          <w:spacing w:val="1"/>
          <w:sz w:val="22"/>
          <w:szCs w:val="22"/>
        </w:rPr>
        <w:t>r</w:t>
      </w:r>
      <w:r w:rsidRPr="001D6A07">
        <w:rPr>
          <w:spacing w:val="-2"/>
          <w:sz w:val="22"/>
          <w:szCs w:val="22"/>
        </w:rPr>
        <w:t>a</w:t>
      </w:r>
      <w:r w:rsidRPr="001D6A07">
        <w:rPr>
          <w:spacing w:val="1"/>
          <w:sz w:val="22"/>
          <w:szCs w:val="22"/>
        </w:rPr>
        <w:t>t</w:t>
      </w:r>
      <w:r w:rsidRPr="001D6A07">
        <w:rPr>
          <w:sz w:val="22"/>
          <w:szCs w:val="22"/>
        </w:rPr>
        <w:t>e</w:t>
      </w:r>
      <w:r w:rsidRPr="001D6A07">
        <w:rPr>
          <w:spacing w:val="-2"/>
          <w:sz w:val="22"/>
          <w:szCs w:val="22"/>
        </w:rPr>
        <w:t>g</w:t>
      </w:r>
      <w:r w:rsidRPr="001D6A07">
        <w:rPr>
          <w:sz w:val="22"/>
          <w:szCs w:val="22"/>
        </w:rPr>
        <w:t>y</w:t>
      </w:r>
      <w:r w:rsidRPr="001D6A07">
        <w:rPr>
          <w:spacing w:val="-2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C</w:t>
      </w:r>
      <w:r w:rsidRPr="001D6A07">
        <w:rPr>
          <w:sz w:val="22"/>
          <w:szCs w:val="22"/>
        </w:rPr>
        <w:t>ou</w:t>
      </w:r>
      <w:r w:rsidRPr="001D6A07">
        <w:rPr>
          <w:spacing w:val="1"/>
          <w:sz w:val="22"/>
          <w:szCs w:val="22"/>
        </w:rPr>
        <w:t>r</w:t>
      </w:r>
      <w:r w:rsidRPr="001D6A07">
        <w:rPr>
          <w:sz w:val="22"/>
          <w:szCs w:val="22"/>
        </w:rPr>
        <w:t>se</w:t>
      </w:r>
    </w:p>
    <w:p w14:paraId="69ED1311" w14:textId="0E1A07CF" w:rsidR="00732A4B" w:rsidRDefault="00821DF5" w:rsidP="007F390E">
      <w:pPr>
        <w:spacing w:line="240" w:lineRule="exact"/>
        <w:ind w:left="540"/>
        <w:rPr>
          <w:sz w:val="22"/>
          <w:szCs w:val="22"/>
        </w:rPr>
      </w:pPr>
      <w:r w:rsidRPr="001D6A07">
        <w:rPr>
          <w:sz w:val="22"/>
          <w:szCs w:val="22"/>
        </w:rPr>
        <w:t xml:space="preserve">2011             </w:t>
      </w:r>
      <w:r w:rsidR="00C95E74">
        <w:rPr>
          <w:sz w:val="22"/>
          <w:szCs w:val="22"/>
        </w:rPr>
        <w:tab/>
      </w:r>
      <w:r w:rsidRPr="001D6A07">
        <w:rPr>
          <w:spacing w:val="-1"/>
          <w:sz w:val="22"/>
          <w:szCs w:val="22"/>
        </w:rPr>
        <w:t>A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r</w:t>
      </w:r>
      <w:r w:rsidRPr="001D6A07">
        <w:rPr>
          <w:spacing w:val="1"/>
          <w:sz w:val="22"/>
          <w:szCs w:val="22"/>
        </w:rPr>
        <w:t xml:space="preserve"> </w:t>
      </w:r>
      <w:r w:rsidRPr="001D6A07">
        <w:rPr>
          <w:spacing w:val="-2"/>
          <w:sz w:val="22"/>
          <w:szCs w:val="22"/>
        </w:rPr>
        <w:t>W</w:t>
      </w:r>
      <w:r w:rsidRPr="001D6A07">
        <w:rPr>
          <w:sz w:val="22"/>
          <w:szCs w:val="22"/>
        </w:rPr>
        <w:t>ar</w:t>
      </w:r>
      <w:r w:rsidRPr="001D6A07">
        <w:rPr>
          <w:spacing w:val="1"/>
          <w:sz w:val="22"/>
          <w:szCs w:val="22"/>
        </w:rPr>
        <w:t xml:space="preserve"> </w:t>
      </w:r>
      <w:r w:rsidRPr="001D6A07">
        <w:rPr>
          <w:spacing w:val="-1"/>
          <w:sz w:val="22"/>
          <w:szCs w:val="22"/>
        </w:rPr>
        <w:t>C</w:t>
      </w:r>
      <w:r w:rsidRPr="001D6A07">
        <w:rPr>
          <w:spacing w:val="-2"/>
          <w:sz w:val="22"/>
          <w:szCs w:val="22"/>
        </w:rPr>
        <w:t>o</w:t>
      </w:r>
      <w:r w:rsidRPr="001D6A07">
        <w:rPr>
          <w:spacing w:val="1"/>
          <w:sz w:val="22"/>
          <w:szCs w:val="22"/>
        </w:rPr>
        <w:t>l</w:t>
      </w:r>
      <w:r w:rsidRPr="001D6A07">
        <w:rPr>
          <w:spacing w:val="-1"/>
          <w:sz w:val="22"/>
          <w:szCs w:val="22"/>
        </w:rPr>
        <w:t>l</w:t>
      </w:r>
      <w:r w:rsidRPr="001D6A07">
        <w:rPr>
          <w:sz w:val="22"/>
          <w:szCs w:val="22"/>
        </w:rPr>
        <w:t>e</w:t>
      </w:r>
      <w:r w:rsidRPr="001D6A07">
        <w:rPr>
          <w:spacing w:val="-2"/>
          <w:sz w:val="22"/>
          <w:szCs w:val="22"/>
        </w:rPr>
        <w:t>g</w:t>
      </w:r>
      <w:r w:rsidR="008D6B4B">
        <w:rPr>
          <w:sz w:val="22"/>
          <w:szCs w:val="22"/>
        </w:rPr>
        <w:t>e</w:t>
      </w:r>
    </w:p>
    <w:p w14:paraId="6F3AA125" w14:textId="4D733CE4" w:rsidR="00C95E74" w:rsidRPr="001D6A07" w:rsidRDefault="00C95E74" w:rsidP="007F390E">
      <w:pPr>
        <w:spacing w:line="260" w:lineRule="exact"/>
        <w:ind w:left="540"/>
        <w:rPr>
          <w:sz w:val="22"/>
          <w:szCs w:val="22"/>
        </w:rPr>
      </w:pPr>
      <w:r w:rsidRPr="001D6A07">
        <w:rPr>
          <w:sz w:val="22"/>
          <w:szCs w:val="22"/>
        </w:rPr>
        <w:t>2018</w:t>
      </w:r>
      <w:r w:rsidRPr="001D6A07">
        <w:rPr>
          <w:sz w:val="22"/>
          <w:szCs w:val="22"/>
        </w:rPr>
        <w:tab/>
      </w:r>
      <w:r w:rsidRPr="001D6A07">
        <w:rPr>
          <w:sz w:val="22"/>
          <w:szCs w:val="22"/>
        </w:rPr>
        <w:tab/>
        <w:t>U.S. A</w:t>
      </w:r>
      <w:r w:rsidRPr="001D6A07">
        <w:rPr>
          <w:spacing w:val="-1"/>
          <w:sz w:val="22"/>
          <w:szCs w:val="22"/>
        </w:rPr>
        <w:t>r</w:t>
      </w:r>
      <w:r w:rsidRPr="001D6A07">
        <w:rPr>
          <w:spacing w:val="3"/>
          <w:sz w:val="22"/>
          <w:szCs w:val="22"/>
        </w:rPr>
        <w:t>m</w:t>
      </w:r>
      <w:r w:rsidRPr="001D6A07">
        <w:rPr>
          <w:sz w:val="22"/>
          <w:szCs w:val="22"/>
        </w:rPr>
        <w:t>y</w:t>
      </w:r>
      <w:r w:rsidRPr="001D6A07">
        <w:rPr>
          <w:spacing w:val="-5"/>
          <w:sz w:val="22"/>
          <w:szCs w:val="22"/>
        </w:rPr>
        <w:t xml:space="preserve"> </w:t>
      </w:r>
      <w:r w:rsidRPr="001D6A07">
        <w:rPr>
          <w:spacing w:val="1"/>
          <w:sz w:val="22"/>
          <w:szCs w:val="22"/>
        </w:rPr>
        <w:t>W</w:t>
      </w:r>
      <w:r w:rsidRPr="001D6A07">
        <w:rPr>
          <w:spacing w:val="-1"/>
          <w:sz w:val="22"/>
          <w:szCs w:val="22"/>
        </w:rPr>
        <w:t>a</w:t>
      </w:r>
      <w:r w:rsidRPr="001D6A07">
        <w:rPr>
          <w:sz w:val="22"/>
          <w:szCs w:val="22"/>
        </w:rPr>
        <w:t>r Col</w:t>
      </w:r>
      <w:r w:rsidRPr="001D6A07">
        <w:rPr>
          <w:spacing w:val="1"/>
          <w:sz w:val="22"/>
          <w:szCs w:val="22"/>
        </w:rPr>
        <w:t>le</w:t>
      </w:r>
      <w:r w:rsidRPr="001D6A07">
        <w:rPr>
          <w:spacing w:val="-2"/>
          <w:sz w:val="22"/>
          <w:szCs w:val="22"/>
        </w:rPr>
        <w:t>g</w:t>
      </w:r>
      <w:r w:rsidRPr="001D6A07">
        <w:rPr>
          <w:spacing w:val="-1"/>
          <w:sz w:val="22"/>
          <w:szCs w:val="22"/>
        </w:rPr>
        <w:t>e</w:t>
      </w:r>
      <w:r w:rsidRPr="001D6A07">
        <w:rPr>
          <w:sz w:val="22"/>
          <w:szCs w:val="22"/>
        </w:rPr>
        <w:t>,</w:t>
      </w:r>
      <w:r w:rsidRPr="001D6A07">
        <w:rPr>
          <w:spacing w:val="2"/>
          <w:sz w:val="22"/>
          <w:szCs w:val="22"/>
        </w:rPr>
        <w:t xml:space="preserve"> </w:t>
      </w:r>
      <w:r w:rsidRPr="001D6A07">
        <w:rPr>
          <w:sz w:val="22"/>
          <w:szCs w:val="22"/>
        </w:rPr>
        <w:t>M</w:t>
      </w:r>
      <w:r w:rsidRPr="001D6A07">
        <w:rPr>
          <w:spacing w:val="-1"/>
          <w:sz w:val="22"/>
          <w:szCs w:val="22"/>
        </w:rPr>
        <w:t>a</w:t>
      </w:r>
      <w:r w:rsidRPr="001D6A07">
        <w:rPr>
          <w:sz w:val="22"/>
          <w:szCs w:val="22"/>
        </w:rPr>
        <w:t>ste</w:t>
      </w:r>
      <w:r w:rsidRPr="001D6A07">
        <w:rPr>
          <w:spacing w:val="-1"/>
          <w:sz w:val="22"/>
          <w:szCs w:val="22"/>
        </w:rPr>
        <w:t>r</w:t>
      </w:r>
      <w:r w:rsidRPr="001D6A07">
        <w:rPr>
          <w:sz w:val="22"/>
          <w:szCs w:val="22"/>
        </w:rPr>
        <w:t xml:space="preserve"> of </w:t>
      </w:r>
      <w:r w:rsidRPr="001D6A07">
        <w:rPr>
          <w:spacing w:val="1"/>
          <w:sz w:val="22"/>
          <w:szCs w:val="22"/>
        </w:rPr>
        <w:t>N</w:t>
      </w:r>
      <w:r w:rsidRPr="001D6A07">
        <w:rPr>
          <w:spacing w:val="-1"/>
          <w:sz w:val="22"/>
          <w:szCs w:val="22"/>
        </w:rPr>
        <w:t>a</w:t>
      </w:r>
      <w:r w:rsidRPr="001D6A07">
        <w:rPr>
          <w:sz w:val="22"/>
          <w:szCs w:val="22"/>
        </w:rPr>
        <w:t>t</w:t>
      </w:r>
      <w:r w:rsidRPr="001D6A07">
        <w:rPr>
          <w:spacing w:val="1"/>
          <w:sz w:val="22"/>
          <w:szCs w:val="22"/>
        </w:rPr>
        <w:t>i</w:t>
      </w:r>
      <w:r w:rsidRPr="001D6A07">
        <w:rPr>
          <w:sz w:val="22"/>
          <w:szCs w:val="22"/>
        </w:rPr>
        <w:t>on</w:t>
      </w:r>
      <w:r w:rsidRPr="001D6A07">
        <w:rPr>
          <w:spacing w:val="-1"/>
          <w:sz w:val="22"/>
          <w:szCs w:val="22"/>
        </w:rPr>
        <w:t>a</w:t>
      </w:r>
      <w:r w:rsidRPr="001D6A07">
        <w:rPr>
          <w:sz w:val="22"/>
          <w:szCs w:val="22"/>
        </w:rPr>
        <w:t xml:space="preserve">l </w:t>
      </w:r>
      <w:r w:rsidRPr="001D6A07">
        <w:rPr>
          <w:spacing w:val="1"/>
          <w:sz w:val="22"/>
          <w:szCs w:val="22"/>
        </w:rPr>
        <w:t>S</w:t>
      </w:r>
      <w:r w:rsidRPr="001D6A07">
        <w:rPr>
          <w:spacing w:val="-1"/>
          <w:sz w:val="22"/>
          <w:szCs w:val="22"/>
        </w:rPr>
        <w:t>ec</w:t>
      </w:r>
      <w:r w:rsidRPr="001D6A07">
        <w:rPr>
          <w:spacing w:val="2"/>
          <w:sz w:val="22"/>
          <w:szCs w:val="22"/>
        </w:rPr>
        <w:t>u</w:t>
      </w:r>
      <w:r w:rsidRPr="001D6A07">
        <w:rPr>
          <w:sz w:val="22"/>
          <w:szCs w:val="22"/>
        </w:rPr>
        <w:t>ri</w:t>
      </w:r>
      <w:r w:rsidRPr="001D6A07">
        <w:rPr>
          <w:spacing w:val="2"/>
          <w:sz w:val="22"/>
          <w:szCs w:val="22"/>
        </w:rPr>
        <w:t>t</w:t>
      </w:r>
      <w:r w:rsidRPr="001D6A07">
        <w:rPr>
          <w:sz w:val="22"/>
          <w:szCs w:val="22"/>
        </w:rPr>
        <w:t>y</w:t>
      </w:r>
      <w:r w:rsidRPr="001D6A07">
        <w:rPr>
          <w:spacing w:val="-5"/>
          <w:sz w:val="22"/>
          <w:szCs w:val="22"/>
        </w:rPr>
        <w:t xml:space="preserve"> </w:t>
      </w:r>
      <w:r w:rsidR="008D6B4B">
        <w:rPr>
          <w:spacing w:val="1"/>
          <w:sz w:val="22"/>
          <w:szCs w:val="22"/>
        </w:rPr>
        <w:t>Studies</w:t>
      </w:r>
    </w:p>
    <w:p w14:paraId="69ED1312" w14:textId="77777777" w:rsidR="00732A4B" w:rsidRPr="001D6A07" w:rsidRDefault="00732A4B" w:rsidP="007F390E">
      <w:pPr>
        <w:spacing w:before="18" w:line="240" w:lineRule="exact"/>
        <w:ind w:left="540"/>
        <w:rPr>
          <w:sz w:val="22"/>
          <w:szCs w:val="22"/>
        </w:rPr>
      </w:pPr>
    </w:p>
    <w:p w14:paraId="69ED1313" w14:textId="77777777" w:rsidR="00732A4B" w:rsidRPr="001D6A07" w:rsidRDefault="00821DF5">
      <w:pPr>
        <w:ind w:left="100"/>
        <w:rPr>
          <w:sz w:val="22"/>
          <w:szCs w:val="22"/>
        </w:rPr>
      </w:pPr>
      <w:r w:rsidRPr="001D6A07">
        <w:rPr>
          <w:b/>
          <w:spacing w:val="1"/>
          <w:sz w:val="22"/>
          <w:szCs w:val="22"/>
        </w:rPr>
        <w:t>O</w:t>
      </w:r>
      <w:r w:rsidRPr="001D6A07">
        <w:rPr>
          <w:b/>
          <w:spacing w:val="-1"/>
          <w:sz w:val="22"/>
          <w:szCs w:val="22"/>
        </w:rPr>
        <w:t>T</w:t>
      </w:r>
      <w:r w:rsidRPr="001D6A07">
        <w:rPr>
          <w:b/>
          <w:spacing w:val="1"/>
          <w:sz w:val="22"/>
          <w:szCs w:val="22"/>
        </w:rPr>
        <w:t>H</w:t>
      </w:r>
      <w:r w:rsidRPr="001D6A07">
        <w:rPr>
          <w:b/>
          <w:spacing w:val="-1"/>
          <w:sz w:val="22"/>
          <w:szCs w:val="22"/>
        </w:rPr>
        <w:t>E</w:t>
      </w:r>
      <w:r w:rsidRPr="001D6A07">
        <w:rPr>
          <w:b/>
          <w:sz w:val="22"/>
          <w:szCs w:val="22"/>
        </w:rPr>
        <w:t>R</w:t>
      </w:r>
      <w:r w:rsidRPr="001D6A07">
        <w:rPr>
          <w:b/>
          <w:spacing w:val="-1"/>
          <w:sz w:val="22"/>
          <w:szCs w:val="22"/>
        </w:rPr>
        <w:t xml:space="preserve"> RELEVAN</w:t>
      </w:r>
      <w:r w:rsidRPr="001D6A07">
        <w:rPr>
          <w:b/>
          <w:sz w:val="22"/>
          <w:szCs w:val="22"/>
        </w:rPr>
        <w:t>T</w:t>
      </w:r>
      <w:r w:rsidRPr="001D6A07">
        <w:rPr>
          <w:b/>
          <w:spacing w:val="-1"/>
          <w:sz w:val="22"/>
          <w:szCs w:val="22"/>
        </w:rPr>
        <w:t xml:space="preserve"> E</w:t>
      </w:r>
      <w:r w:rsidRPr="001D6A07">
        <w:rPr>
          <w:b/>
          <w:spacing w:val="1"/>
          <w:sz w:val="22"/>
          <w:szCs w:val="22"/>
        </w:rPr>
        <w:t>D</w:t>
      </w:r>
      <w:r w:rsidRPr="001D6A07">
        <w:rPr>
          <w:b/>
          <w:spacing w:val="-1"/>
          <w:sz w:val="22"/>
          <w:szCs w:val="22"/>
        </w:rPr>
        <w:t>UCAT</w:t>
      </w:r>
      <w:r w:rsidRPr="001D6A07">
        <w:rPr>
          <w:b/>
          <w:sz w:val="22"/>
          <w:szCs w:val="22"/>
        </w:rPr>
        <w:t>I</w:t>
      </w:r>
      <w:r w:rsidRPr="001D6A07">
        <w:rPr>
          <w:b/>
          <w:spacing w:val="1"/>
          <w:sz w:val="22"/>
          <w:szCs w:val="22"/>
        </w:rPr>
        <w:t>O</w:t>
      </w:r>
      <w:r w:rsidRPr="001D6A07">
        <w:rPr>
          <w:b/>
          <w:sz w:val="22"/>
          <w:szCs w:val="22"/>
        </w:rPr>
        <w:t>N</w:t>
      </w:r>
      <w:r w:rsidRPr="001D6A07">
        <w:rPr>
          <w:b/>
          <w:spacing w:val="-1"/>
          <w:sz w:val="22"/>
          <w:szCs w:val="22"/>
        </w:rPr>
        <w:t xml:space="preserve"> AN</w:t>
      </w:r>
      <w:r w:rsidRPr="001D6A07">
        <w:rPr>
          <w:b/>
          <w:sz w:val="22"/>
          <w:szCs w:val="22"/>
        </w:rPr>
        <w:t>D</w:t>
      </w:r>
      <w:r w:rsidRPr="001D6A07">
        <w:rPr>
          <w:b/>
          <w:spacing w:val="-1"/>
          <w:sz w:val="22"/>
          <w:szCs w:val="22"/>
        </w:rPr>
        <w:t xml:space="preserve"> EX</w:t>
      </w:r>
      <w:r w:rsidRPr="001D6A07">
        <w:rPr>
          <w:b/>
          <w:spacing w:val="2"/>
          <w:sz w:val="22"/>
          <w:szCs w:val="22"/>
        </w:rPr>
        <w:t>P</w:t>
      </w:r>
      <w:r w:rsidRPr="001D6A07">
        <w:rPr>
          <w:b/>
          <w:spacing w:val="-1"/>
          <w:sz w:val="22"/>
          <w:szCs w:val="22"/>
        </w:rPr>
        <w:t>ER</w:t>
      </w:r>
      <w:r w:rsidRPr="001D6A07">
        <w:rPr>
          <w:b/>
          <w:sz w:val="22"/>
          <w:szCs w:val="22"/>
        </w:rPr>
        <w:t>IE</w:t>
      </w:r>
      <w:r w:rsidRPr="001D6A07">
        <w:rPr>
          <w:b/>
          <w:spacing w:val="-1"/>
          <w:sz w:val="22"/>
          <w:szCs w:val="22"/>
        </w:rPr>
        <w:t>NC</w:t>
      </w:r>
      <w:r w:rsidRPr="001D6A07">
        <w:rPr>
          <w:b/>
          <w:sz w:val="22"/>
          <w:szCs w:val="22"/>
        </w:rPr>
        <w:t>E</w:t>
      </w:r>
    </w:p>
    <w:p w14:paraId="69ED1314" w14:textId="77777777" w:rsidR="00732A4B" w:rsidRPr="007F390E" w:rsidRDefault="00821DF5" w:rsidP="007F390E">
      <w:pPr>
        <w:pStyle w:val="ListParagraph"/>
        <w:numPr>
          <w:ilvl w:val="0"/>
          <w:numId w:val="3"/>
        </w:numPr>
        <w:spacing w:line="240" w:lineRule="exact"/>
        <w:rPr>
          <w:sz w:val="22"/>
          <w:szCs w:val="22"/>
        </w:rPr>
      </w:pPr>
      <w:r w:rsidRPr="007F390E">
        <w:rPr>
          <w:spacing w:val="3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Q</w:t>
      </w:r>
      <w:r w:rsidRPr="007F390E">
        <w:rPr>
          <w:sz w:val="22"/>
          <w:szCs w:val="22"/>
        </w:rPr>
        <w:t>u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fi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 xml:space="preserve">d </w:t>
      </w:r>
      <w:r w:rsidRPr="007F390E">
        <w:rPr>
          <w:spacing w:val="-1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er</w:t>
      </w:r>
    </w:p>
    <w:p w14:paraId="69ED1316" w14:textId="77777777" w:rsidR="00732A4B" w:rsidRPr="007F390E" w:rsidRDefault="00821DF5" w:rsidP="007F390E">
      <w:pPr>
        <w:pStyle w:val="ListParagraph"/>
        <w:numPr>
          <w:ilvl w:val="0"/>
          <w:numId w:val="3"/>
        </w:numPr>
        <w:spacing w:line="240" w:lineRule="exact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pe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ent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2"/>
          <w:sz w:val="22"/>
          <w:szCs w:val="22"/>
        </w:rPr>
        <w:t>T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st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r</w:t>
      </w:r>
    </w:p>
    <w:p w14:paraId="69ED1317" w14:textId="4AFF8108" w:rsidR="00732A4B" w:rsidRPr="007F390E" w:rsidRDefault="00821DF5" w:rsidP="007F390E">
      <w:pPr>
        <w:pStyle w:val="ListParagraph"/>
        <w:numPr>
          <w:ilvl w:val="0"/>
          <w:numId w:val="3"/>
        </w:numPr>
        <w:spacing w:before="1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ch 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s</w:t>
      </w:r>
      <w:r w:rsidRPr="007F390E">
        <w:rPr>
          <w:spacing w:val="-1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ant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 xml:space="preserve"> t</w:t>
      </w:r>
      <w:r w:rsidRPr="007F390E">
        <w:rPr>
          <w:spacing w:val="-2"/>
          <w:sz w:val="22"/>
          <w:szCs w:val="22"/>
        </w:rPr>
        <w:t>h</w:t>
      </w:r>
      <w:r w:rsidRPr="007F390E">
        <w:rPr>
          <w:sz w:val="22"/>
          <w:szCs w:val="22"/>
        </w:rPr>
        <w:t xml:space="preserve">e </w:t>
      </w:r>
      <w:r w:rsidRPr="007F390E">
        <w:rPr>
          <w:spacing w:val="-2"/>
          <w:sz w:val="22"/>
          <w:szCs w:val="22"/>
        </w:rPr>
        <w:t>d</w:t>
      </w:r>
      <w:r w:rsidRPr="007F390E">
        <w:rPr>
          <w:sz w:val="22"/>
          <w:szCs w:val="22"/>
        </w:rPr>
        <w:t xml:space="preserve">ean 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a 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3"/>
          <w:sz w:val="22"/>
          <w:szCs w:val="22"/>
        </w:rPr>
        <w:t>a</w:t>
      </w:r>
      <w:r w:rsidRPr="007F390E">
        <w:rPr>
          <w:sz w:val="22"/>
          <w:szCs w:val="22"/>
        </w:rPr>
        <w:t>d</w:t>
      </w:r>
      <w:r w:rsidRPr="007F390E">
        <w:rPr>
          <w:spacing w:val="-2"/>
          <w:sz w:val="22"/>
          <w:szCs w:val="22"/>
        </w:rPr>
        <w:t>u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bu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ne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 xml:space="preserve">s </w:t>
      </w:r>
      <w:r w:rsidRPr="007F390E">
        <w:rPr>
          <w:spacing w:val="-1"/>
          <w:sz w:val="22"/>
          <w:szCs w:val="22"/>
        </w:rPr>
        <w:t>s</w:t>
      </w:r>
      <w:r w:rsidRPr="007F390E">
        <w:rPr>
          <w:sz w:val="22"/>
          <w:szCs w:val="22"/>
        </w:rPr>
        <w:t>chool</w:t>
      </w:r>
    </w:p>
    <w:p w14:paraId="4705FB6E" w14:textId="4B8B778A" w:rsidR="007F1625" w:rsidRDefault="007F1625">
      <w:pPr>
        <w:spacing w:before="1"/>
        <w:ind w:left="100"/>
        <w:rPr>
          <w:sz w:val="22"/>
          <w:szCs w:val="22"/>
        </w:rPr>
      </w:pPr>
    </w:p>
    <w:p w14:paraId="4075B509" w14:textId="7EBE575F" w:rsidR="007F1625" w:rsidRPr="007F1625" w:rsidRDefault="007F1625">
      <w:pPr>
        <w:spacing w:before="1"/>
        <w:ind w:left="100"/>
        <w:rPr>
          <w:b/>
          <w:sz w:val="22"/>
          <w:szCs w:val="22"/>
        </w:rPr>
      </w:pPr>
      <w:r w:rsidRPr="007F1625">
        <w:rPr>
          <w:b/>
          <w:sz w:val="22"/>
          <w:szCs w:val="22"/>
        </w:rPr>
        <w:t>FACULTY SERVICE</w:t>
      </w:r>
    </w:p>
    <w:p w14:paraId="0035AB8A" w14:textId="5DF8B91F" w:rsidR="007F1625" w:rsidRPr="007F390E" w:rsidRDefault="009B57BE" w:rsidP="007F390E">
      <w:pPr>
        <w:pStyle w:val="ListParagraph"/>
        <w:numPr>
          <w:ilvl w:val="0"/>
          <w:numId w:val="4"/>
        </w:numPr>
        <w:spacing w:before="1"/>
        <w:rPr>
          <w:sz w:val="22"/>
          <w:szCs w:val="22"/>
        </w:rPr>
      </w:pPr>
      <w:r w:rsidRPr="007F390E">
        <w:rPr>
          <w:sz w:val="22"/>
          <w:szCs w:val="22"/>
        </w:rPr>
        <w:t xml:space="preserve">Reviewed over 15 Joint and Army doctrinal publications. </w:t>
      </w:r>
    </w:p>
    <w:p w14:paraId="29E2CC61" w14:textId="469715C3" w:rsidR="009B57BE" w:rsidRPr="007F390E" w:rsidRDefault="009B57BE" w:rsidP="007F390E">
      <w:pPr>
        <w:pStyle w:val="ListParagraph"/>
        <w:numPr>
          <w:ilvl w:val="0"/>
          <w:numId w:val="4"/>
        </w:numPr>
        <w:spacing w:before="1"/>
        <w:rPr>
          <w:sz w:val="22"/>
          <w:szCs w:val="22"/>
        </w:rPr>
      </w:pPr>
      <w:r w:rsidRPr="007F390E">
        <w:rPr>
          <w:sz w:val="22"/>
          <w:szCs w:val="22"/>
        </w:rPr>
        <w:t xml:space="preserve">Led </w:t>
      </w:r>
      <w:r w:rsidR="00965CDC" w:rsidRPr="007F390E">
        <w:rPr>
          <w:sz w:val="22"/>
          <w:szCs w:val="22"/>
        </w:rPr>
        <w:t xml:space="preserve">team to Fort Campbell to </w:t>
      </w:r>
      <w:r w:rsidR="007F390E" w:rsidRPr="007F390E">
        <w:rPr>
          <w:sz w:val="22"/>
          <w:szCs w:val="22"/>
        </w:rPr>
        <w:t>facilitate the 101</w:t>
      </w:r>
      <w:r w:rsidR="007F390E" w:rsidRPr="007F390E">
        <w:rPr>
          <w:sz w:val="22"/>
          <w:szCs w:val="22"/>
          <w:vertAlign w:val="superscript"/>
        </w:rPr>
        <w:t>st</w:t>
      </w:r>
      <w:r w:rsidR="007F390E" w:rsidRPr="007F390E">
        <w:rPr>
          <w:sz w:val="22"/>
          <w:szCs w:val="22"/>
        </w:rPr>
        <w:t xml:space="preserve"> Airborne Division revise its vision and mission statements.</w:t>
      </w:r>
    </w:p>
    <w:p w14:paraId="2D2AC058" w14:textId="1E70165E" w:rsidR="007F390E" w:rsidRPr="007F390E" w:rsidRDefault="007F390E" w:rsidP="007F390E">
      <w:pPr>
        <w:pStyle w:val="ListParagraph"/>
        <w:numPr>
          <w:ilvl w:val="0"/>
          <w:numId w:val="4"/>
        </w:numPr>
        <w:spacing w:before="1"/>
        <w:rPr>
          <w:sz w:val="22"/>
          <w:szCs w:val="22"/>
        </w:rPr>
      </w:pPr>
      <w:r w:rsidRPr="007F390E">
        <w:rPr>
          <w:sz w:val="22"/>
          <w:szCs w:val="22"/>
        </w:rPr>
        <w:t>Advised two Army Fellows and one thesis candidate.</w:t>
      </w:r>
    </w:p>
    <w:p w14:paraId="4D16C4A0" w14:textId="12171224" w:rsidR="007F390E" w:rsidRDefault="007F390E" w:rsidP="007F390E">
      <w:pPr>
        <w:pStyle w:val="ListParagraph"/>
        <w:numPr>
          <w:ilvl w:val="0"/>
          <w:numId w:val="4"/>
        </w:numPr>
        <w:spacing w:before="1"/>
        <w:rPr>
          <w:sz w:val="22"/>
          <w:szCs w:val="22"/>
        </w:rPr>
      </w:pPr>
      <w:r w:rsidRPr="007F390E">
        <w:rPr>
          <w:sz w:val="22"/>
          <w:szCs w:val="22"/>
        </w:rPr>
        <w:t>Part of team that re-introduced wargaming to the Army War College.</w:t>
      </w:r>
    </w:p>
    <w:p w14:paraId="1A1F99B7" w14:textId="60B8A8AD" w:rsidR="007F390E" w:rsidRPr="007F390E" w:rsidRDefault="007F390E" w:rsidP="007F390E">
      <w:pPr>
        <w:pStyle w:val="ListParagraph"/>
        <w:numPr>
          <w:ilvl w:val="0"/>
          <w:numId w:val="4"/>
        </w:numPr>
        <w:spacing w:before="1"/>
        <w:rPr>
          <w:sz w:val="22"/>
          <w:szCs w:val="22"/>
        </w:rPr>
      </w:pPr>
      <w:r>
        <w:rPr>
          <w:sz w:val="22"/>
          <w:szCs w:val="22"/>
        </w:rPr>
        <w:t>Supported General Officer education efforts both as a facilitator and grader.</w:t>
      </w:r>
    </w:p>
    <w:p w14:paraId="02DB5079" w14:textId="32AADE9E" w:rsidR="007F390E" w:rsidRDefault="007F390E">
      <w:pPr>
        <w:spacing w:before="1"/>
        <w:ind w:left="100"/>
        <w:rPr>
          <w:sz w:val="22"/>
          <w:szCs w:val="22"/>
        </w:rPr>
      </w:pPr>
    </w:p>
    <w:p w14:paraId="602B10C4" w14:textId="21766D24" w:rsidR="007F390E" w:rsidRPr="007F390E" w:rsidRDefault="007F390E">
      <w:pPr>
        <w:spacing w:before="1"/>
        <w:ind w:left="100"/>
        <w:rPr>
          <w:b/>
          <w:sz w:val="22"/>
          <w:szCs w:val="22"/>
        </w:rPr>
      </w:pPr>
      <w:r w:rsidRPr="007F390E">
        <w:rPr>
          <w:b/>
          <w:sz w:val="22"/>
          <w:szCs w:val="22"/>
        </w:rPr>
        <w:t>AREAS OF MILITARY-ACADEMIC RESEARCH</w:t>
      </w:r>
    </w:p>
    <w:p w14:paraId="5745C93B" w14:textId="264A8E00" w:rsidR="007F390E" w:rsidRPr="007F390E" w:rsidRDefault="007F390E" w:rsidP="007F390E">
      <w:pPr>
        <w:pStyle w:val="ListParagraph"/>
        <w:numPr>
          <w:ilvl w:val="0"/>
          <w:numId w:val="5"/>
        </w:numPr>
        <w:spacing w:before="1"/>
        <w:rPr>
          <w:sz w:val="22"/>
          <w:szCs w:val="22"/>
        </w:rPr>
      </w:pPr>
      <w:r w:rsidRPr="007F390E">
        <w:rPr>
          <w:sz w:val="22"/>
          <w:szCs w:val="22"/>
        </w:rPr>
        <w:t>Conflict in the South China Sea</w:t>
      </w:r>
    </w:p>
    <w:p w14:paraId="15366A5F" w14:textId="13DAAFA7" w:rsidR="007F390E" w:rsidRPr="007F390E" w:rsidRDefault="007F390E" w:rsidP="007F390E">
      <w:pPr>
        <w:pStyle w:val="ListParagraph"/>
        <w:numPr>
          <w:ilvl w:val="0"/>
          <w:numId w:val="5"/>
        </w:numPr>
        <w:spacing w:before="1"/>
        <w:rPr>
          <w:sz w:val="22"/>
          <w:szCs w:val="22"/>
        </w:rPr>
      </w:pPr>
      <w:r w:rsidRPr="007F390E">
        <w:rPr>
          <w:sz w:val="22"/>
          <w:szCs w:val="22"/>
        </w:rPr>
        <w:t>Salafism in the Middle East</w:t>
      </w:r>
    </w:p>
    <w:p w14:paraId="69ED1318" w14:textId="77777777" w:rsidR="00732A4B" w:rsidRPr="001D6A07" w:rsidRDefault="00732A4B">
      <w:pPr>
        <w:spacing w:before="16" w:line="240" w:lineRule="exact"/>
        <w:rPr>
          <w:sz w:val="22"/>
          <w:szCs w:val="22"/>
        </w:rPr>
      </w:pPr>
    </w:p>
    <w:p w14:paraId="69ED1319" w14:textId="413D967F" w:rsidR="00732A4B" w:rsidRDefault="004F38DA">
      <w:pPr>
        <w:ind w:left="100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MILITARY EXPERIENCE</w:t>
      </w:r>
      <w:r w:rsidR="007F1625">
        <w:rPr>
          <w:b/>
          <w:spacing w:val="-1"/>
          <w:sz w:val="22"/>
          <w:szCs w:val="22"/>
        </w:rPr>
        <w:t xml:space="preserve"> HIGHLIGHTS</w:t>
      </w:r>
    </w:p>
    <w:p w14:paraId="72C35795" w14:textId="77777777" w:rsidR="007F1625" w:rsidRPr="001D6A07" w:rsidRDefault="007F1625">
      <w:pPr>
        <w:ind w:left="100"/>
        <w:rPr>
          <w:sz w:val="22"/>
          <w:szCs w:val="22"/>
        </w:rPr>
      </w:pPr>
    </w:p>
    <w:p w14:paraId="69ED1324" w14:textId="712D4F43" w:rsidR="00732A4B" w:rsidRPr="007F390E" w:rsidRDefault="00821DF5" w:rsidP="007F390E">
      <w:pPr>
        <w:pStyle w:val="ListParagraph"/>
        <w:numPr>
          <w:ilvl w:val="0"/>
          <w:numId w:val="6"/>
        </w:numPr>
        <w:spacing w:before="6" w:line="240" w:lineRule="exact"/>
        <w:ind w:right="311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O</w:t>
      </w:r>
      <w:r w:rsidRPr="007F390E">
        <w:rPr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ob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2006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– </w:t>
      </w:r>
      <w:r w:rsidRPr="007F390E">
        <w:rPr>
          <w:spacing w:val="-1"/>
          <w:sz w:val="22"/>
          <w:szCs w:val="22"/>
        </w:rPr>
        <w:t>D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e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ber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2007,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h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f</w:t>
      </w:r>
      <w:r w:rsidRPr="007F390E">
        <w:rPr>
          <w:sz w:val="22"/>
          <w:szCs w:val="22"/>
        </w:rPr>
        <w:t>, E</w:t>
      </w:r>
      <w:r w:rsidRPr="007F390E">
        <w:rPr>
          <w:spacing w:val="-3"/>
          <w:sz w:val="22"/>
          <w:szCs w:val="22"/>
        </w:rPr>
        <w:t>x</w:t>
      </w:r>
      <w:r w:rsidRPr="007F390E">
        <w:rPr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>e Br</w:t>
      </w:r>
      <w:r w:rsidRPr="007F390E">
        <w:rPr>
          <w:spacing w:val="-2"/>
          <w:sz w:val="22"/>
          <w:szCs w:val="22"/>
        </w:rPr>
        <w:t>an</w:t>
      </w:r>
      <w:r w:rsidRPr="007F390E">
        <w:rPr>
          <w:sz w:val="22"/>
          <w:szCs w:val="22"/>
        </w:rPr>
        <w:t>ch, Fu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e </w:t>
      </w:r>
      <w:r w:rsidRPr="007F390E">
        <w:rPr>
          <w:spacing w:val="-2"/>
          <w:sz w:val="22"/>
          <w:szCs w:val="22"/>
        </w:rPr>
        <w:t>F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 xml:space="preserve">e </w:t>
      </w:r>
      <w:r w:rsidRPr="007F390E">
        <w:rPr>
          <w:spacing w:val="-4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3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ti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 xml:space="preserve">n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ir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e, </w:t>
      </w:r>
      <w:r w:rsidRPr="007F390E">
        <w:rPr>
          <w:spacing w:val="-2"/>
          <w:sz w:val="22"/>
          <w:szCs w:val="22"/>
        </w:rPr>
        <w:t>F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Bl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TX</w:t>
      </w:r>
      <w:r w:rsidR="00F4727D">
        <w:rPr>
          <w:spacing w:val="-1"/>
          <w:sz w:val="22"/>
          <w:szCs w:val="22"/>
        </w:rPr>
        <w:t>.</w:t>
      </w:r>
    </w:p>
    <w:p w14:paraId="69ED1326" w14:textId="4A7F26F1" w:rsidR="00732A4B" w:rsidRPr="00F4727D" w:rsidRDefault="00821DF5" w:rsidP="007F390E">
      <w:pPr>
        <w:pStyle w:val="ListParagraph"/>
        <w:numPr>
          <w:ilvl w:val="0"/>
          <w:numId w:val="6"/>
        </w:numPr>
        <w:spacing w:line="240" w:lineRule="exact"/>
        <w:rPr>
          <w:sz w:val="22"/>
          <w:szCs w:val="22"/>
        </w:rPr>
      </w:pPr>
      <w:r w:rsidRPr="00F4727D">
        <w:rPr>
          <w:spacing w:val="-1"/>
          <w:sz w:val="22"/>
          <w:szCs w:val="22"/>
        </w:rPr>
        <w:t>D</w:t>
      </w:r>
      <w:r w:rsidRPr="00F4727D">
        <w:rPr>
          <w:sz w:val="22"/>
          <w:szCs w:val="22"/>
        </w:rPr>
        <w:t>ece</w:t>
      </w:r>
      <w:r w:rsidRPr="00F4727D">
        <w:rPr>
          <w:spacing w:val="-3"/>
          <w:sz w:val="22"/>
          <w:szCs w:val="22"/>
        </w:rPr>
        <w:t>m</w:t>
      </w:r>
      <w:r w:rsidRPr="00F4727D">
        <w:rPr>
          <w:sz w:val="22"/>
          <w:szCs w:val="22"/>
        </w:rPr>
        <w:t>ber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z w:val="22"/>
          <w:szCs w:val="22"/>
        </w:rPr>
        <w:t>2007</w:t>
      </w:r>
      <w:r w:rsidRPr="00F4727D">
        <w:rPr>
          <w:spacing w:val="-4"/>
          <w:sz w:val="22"/>
          <w:szCs w:val="22"/>
        </w:rPr>
        <w:t>-</w:t>
      </w:r>
      <w:r w:rsidRPr="00F4727D">
        <w:rPr>
          <w:sz w:val="22"/>
          <w:szCs w:val="22"/>
        </w:rPr>
        <w:t>M</w:t>
      </w:r>
      <w:r w:rsidRPr="00F4727D">
        <w:rPr>
          <w:spacing w:val="1"/>
          <w:sz w:val="22"/>
          <w:szCs w:val="22"/>
        </w:rPr>
        <w:t>a</w:t>
      </w:r>
      <w:r w:rsidRPr="00F4727D">
        <w:rPr>
          <w:sz w:val="22"/>
          <w:szCs w:val="22"/>
        </w:rPr>
        <w:t>y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z w:val="22"/>
          <w:szCs w:val="22"/>
        </w:rPr>
        <w:t xml:space="preserve">2008, </w:t>
      </w:r>
      <w:r w:rsidRPr="00F4727D">
        <w:rPr>
          <w:spacing w:val="-1"/>
          <w:sz w:val="22"/>
          <w:szCs w:val="22"/>
        </w:rPr>
        <w:t>C</w:t>
      </w:r>
      <w:r w:rsidRPr="00F4727D">
        <w:rPr>
          <w:sz w:val="22"/>
          <w:szCs w:val="22"/>
        </w:rPr>
        <w:t>h</w:t>
      </w:r>
      <w:r w:rsidRPr="00F4727D">
        <w:rPr>
          <w:spacing w:val="1"/>
          <w:sz w:val="22"/>
          <w:szCs w:val="22"/>
        </w:rPr>
        <w:t>i</w:t>
      </w:r>
      <w:r w:rsidRPr="00F4727D">
        <w:rPr>
          <w:sz w:val="22"/>
          <w:szCs w:val="22"/>
        </w:rPr>
        <w:t>ef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pacing w:val="-3"/>
          <w:sz w:val="22"/>
          <w:szCs w:val="22"/>
        </w:rPr>
        <w:t>L</w:t>
      </w:r>
      <w:r w:rsidRPr="00F4727D">
        <w:rPr>
          <w:sz w:val="22"/>
          <w:szCs w:val="22"/>
        </w:rPr>
        <w:t>ea</w:t>
      </w:r>
      <w:r w:rsidRPr="00F4727D">
        <w:rPr>
          <w:spacing w:val="-2"/>
          <w:sz w:val="22"/>
          <w:szCs w:val="22"/>
        </w:rPr>
        <w:t>d</w:t>
      </w:r>
      <w:r w:rsidRPr="00F4727D">
        <w:rPr>
          <w:sz w:val="22"/>
          <w:szCs w:val="22"/>
        </w:rPr>
        <w:t>er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pacing w:val="-1"/>
          <w:sz w:val="22"/>
          <w:szCs w:val="22"/>
        </w:rPr>
        <w:t>D</w:t>
      </w:r>
      <w:r w:rsidRPr="00F4727D">
        <w:rPr>
          <w:sz w:val="22"/>
          <w:szCs w:val="22"/>
        </w:rPr>
        <w:t>e</w:t>
      </w:r>
      <w:r w:rsidRPr="00F4727D">
        <w:rPr>
          <w:spacing w:val="-2"/>
          <w:sz w:val="22"/>
          <w:szCs w:val="22"/>
        </w:rPr>
        <w:t>v</w:t>
      </w:r>
      <w:r w:rsidRPr="00F4727D">
        <w:rPr>
          <w:sz w:val="22"/>
          <w:szCs w:val="22"/>
        </w:rPr>
        <w:t>e</w:t>
      </w:r>
      <w:r w:rsidRPr="00F4727D">
        <w:rPr>
          <w:spacing w:val="1"/>
          <w:sz w:val="22"/>
          <w:szCs w:val="22"/>
        </w:rPr>
        <w:t>l</w:t>
      </w:r>
      <w:r w:rsidRPr="00F4727D">
        <w:rPr>
          <w:spacing w:val="-2"/>
          <w:sz w:val="22"/>
          <w:szCs w:val="22"/>
        </w:rPr>
        <w:t>o</w:t>
      </w:r>
      <w:r w:rsidRPr="00F4727D">
        <w:rPr>
          <w:sz w:val="22"/>
          <w:szCs w:val="22"/>
        </w:rPr>
        <w:t>p</w:t>
      </w:r>
      <w:r w:rsidRPr="00F4727D">
        <w:rPr>
          <w:spacing w:val="-4"/>
          <w:sz w:val="22"/>
          <w:szCs w:val="22"/>
        </w:rPr>
        <w:t>m</w:t>
      </w:r>
      <w:r w:rsidRPr="00F4727D">
        <w:rPr>
          <w:sz w:val="22"/>
          <w:szCs w:val="22"/>
        </w:rPr>
        <w:t>ent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pacing w:val="-1"/>
          <w:sz w:val="22"/>
          <w:szCs w:val="22"/>
        </w:rPr>
        <w:t>B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anch,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z w:val="22"/>
          <w:szCs w:val="22"/>
        </w:rPr>
        <w:t>Fut</w:t>
      </w:r>
      <w:r w:rsidRPr="00F4727D">
        <w:rPr>
          <w:spacing w:val="-2"/>
          <w:sz w:val="22"/>
          <w:szCs w:val="22"/>
        </w:rPr>
        <w:t>u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e F</w:t>
      </w:r>
      <w:r w:rsidRPr="00F4727D">
        <w:rPr>
          <w:spacing w:val="-2"/>
          <w:sz w:val="22"/>
          <w:szCs w:val="22"/>
        </w:rPr>
        <w:t>o</w:t>
      </w:r>
      <w:r w:rsidRPr="00F4727D">
        <w:rPr>
          <w:spacing w:val="1"/>
          <w:sz w:val="22"/>
          <w:szCs w:val="22"/>
        </w:rPr>
        <w:t>r</w:t>
      </w:r>
      <w:r w:rsidRPr="00F4727D">
        <w:rPr>
          <w:spacing w:val="-2"/>
          <w:sz w:val="22"/>
          <w:szCs w:val="22"/>
        </w:rPr>
        <w:t>c</w:t>
      </w:r>
      <w:r w:rsidRPr="00F4727D">
        <w:rPr>
          <w:sz w:val="22"/>
          <w:szCs w:val="22"/>
        </w:rPr>
        <w:t xml:space="preserve">e </w:t>
      </w:r>
      <w:r w:rsidRPr="00F4727D">
        <w:rPr>
          <w:spacing w:val="-4"/>
          <w:sz w:val="22"/>
          <w:szCs w:val="22"/>
        </w:rPr>
        <w:t>I</w:t>
      </w:r>
      <w:r w:rsidRPr="00F4727D">
        <w:rPr>
          <w:sz w:val="22"/>
          <w:szCs w:val="22"/>
        </w:rPr>
        <w:t>n</w:t>
      </w:r>
      <w:r w:rsidRPr="00F4727D">
        <w:rPr>
          <w:spacing w:val="1"/>
          <w:sz w:val="22"/>
          <w:szCs w:val="22"/>
        </w:rPr>
        <w:t>t</w:t>
      </w:r>
      <w:r w:rsidRPr="00F4727D">
        <w:rPr>
          <w:sz w:val="22"/>
          <w:szCs w:val="22"/>
        </w:rPr>
        <w:t>eg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a</w:t>
      </w:r>
      <w:r w:rsidRPr="00F4727D">
        <w:rPr>
          <w:spacing w:val="-1"/>
          <w:sz w:val="22"/>
          <w:szCs w:val="22"/>
        </w:rPr>
        <w:t>t</w:t>
      </w:r>
      <w:r w:rsidRPr="00F4727D">
        <w:rPr>
          <w:spacing w:val="1"/>
          <w:sz w:val="22"/>
          <w:szCs w:val="22"/>
        </w:rPr>
        <w:t>i</w:t>
      </w:r>
      <w:r w:rsidRPr="00F4727D">
        <w:rPr>
          <w:sz w:val="22"/>
          <w:szCs w:val="22"/>
        </w:rPr>
        <w:t xml:space="preserve">on </w:t>
      </w:r>
      <w:r w:rsidRPr="00F4727D">
        <w:rPr>
          <w:spacing w:val="-3"/>
          <w:sz w:val="22"/>
          <w:szCs w:val="22"/>
        </w:rPr>
        <w:t>D</w:t>
      </w:r>
      <w:r w:rsidRPr="00F4727D">
        <w:rPr>
          <w:spacing w:val="1"/>
          <w:sz w:val="22"/>
          <w:szCs w:val="22"/>
        </w:rPr>
        <w:t>ir</w:t>
      </w:r>
      <w:r w:rsidRPr="00F4727D">
        <w:rPr>
          <w:spacing w:val="-2"/>
          <w:sz w:val="22"/>
          <w:szCs w:val="22"/>
        </w:rPr>
        <w:t>e</w:t>
      </w:r>
      <w:r w:rsidRPr="00F4727D">
        <w:rPr>
          <w:sz w:val="22"/>
          <w:szCs w:val="22"/>
        </w:rPr>
        <w:t>c</w:t>
      </w:r>
      <w:r w:rsidRPr="00F4727D">
        <w:rPr>
          <w:spacing w:val="1"/>
          <w:sz w:val="22"/>
          <w:szCs w:val="22"/>
        </w:rPr>
        <w:t>t</w:t>
      </w:r>
      <w:r w:rsidRPr="00F4727D">
        <w:rPr>
          <w:spacing w:val="-2"/>
          <w:sz w:val="22"/>
          <w:szCs w:val="22"/>
        </w:rPr>
        <w:t>o</w:t>
      </w:r>
      <w:r w:rsidRPr="00F4727D">
        <w:rPr>
          <w:spacing w:val="1"/>
          <w:sz w:val="22"/>
          <w:szCs w:val="22"/>
        </w:rPr>
        <w:t>r</w:t>
      </w:r>
      <w:r w:rsidRPr="00F4727D">
        <w:rPr>
          <w:spacing w:val="-2"/>
          <w:sz w:val="22"/>
          <w:szCs w:val="22"/>
        </w:rPr>
        <w:t>a</w:t>
      </w:r>
      <w:r w:rsidRPr="00F4727D">
        <w:rPr>
          <w:spacing w:val="1"/>
          <w:sz w:val="22"/>
          <w:szCs w:val="22"/>
        </w:rPr>
        <w:t>t</w:t>
      </w:r>
      <w:r w:rsidRPr="00F4727D">
        <w:rPr>
          <w:sz w:val="22"/>
          <w:szCs w:val="22"/>
        </w:rPr>
        <w:t xml:space="preserve">e, </w:t>
      </w:r>
      <w:r w:rsidRPr="00F4727D">
        <w:rPr>
          <w:spacing w:val="-2"/>
          <w:sz w:val="22"/>
          <w:szCs w:val="22"/>
        </w:rPr>
        <w:t>F</w:t>
      </w:r>
      <w:r w:rsidRPr="00F4727D">
        <w:rPr>
          <w:sz w:val="22"/>
          <w:szCs w:val="22"/>
        </w:rPr>
        <w:t>t</w:t>
      </w:r>
      <w:r w:rsidR="00F4727D" w:rsidRPr="00F4727D">
        <w:rPr>
          <w:sz w:val="22"/>
          <w:szCs w:val="22"/>
        </w:rPr>
        <w:t xml:space="preserve"> </w:t>
      </w:r>
      <w:r w:rsidRPr="00F4727D">
        <w:rPr>
          <w:spacing w:val="-1"/>
          <w:sz w:val="22"/>
          <w:szCs w:val="22"/>
        </w:rPr>
        <w:t>B</w:t>
      </w:r>
      <w:r w:rsidRPr="00F4727D">
        <w:rPr>
          <w:spacing w:val="1"/>
          <w:sz w:val="22"/>
          <w:szCs w:val="22"/>
        </w:rPr>
        <w:t>li</w:t>
      </w:r>
      <w:r w:rsidRPr="00F4727D">
        <w:rPr>
          <w:spacing w:val="-2"/>
          <w:sz w:val="22"/>
          <w:szCs w:val="22"/>
        </w:rPr>
        <w:t>s</w:t>
      </w:r>
      <w:r w:rsidRPr="00F4727D">
        <w:rPr>
          <w:sz w:val="22"/>
          <w:szCs w:val="22"/>
        </w:rPr>
        <w:t>s,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z w:val="22"/>
          <w:szCs w:val="22"/>
        </w:rPr>
        <w:t>TX</w:t>
      </w:r>
      <w:r w:rsidR="00F4727D">
        <w:rPr>
          <w:sz w:val="22"/>
          <w:szCs w:val="22"/>
        </w:rPr>
        <w:t>.</w:t>
      </w:r>
    </w:p>
    <w:p w14:paraId="69ED1327" w14:textId="0B05C073" w:rsidR="00732A4B" w:rsidRPr="007F390E" w:rsidRDefault="00821DF5" w:rsidP="007F390E">
      <w:pPr>
        <w:pStyle w:val="ListParagraph"/>
        <w:numPr>
          <w:ilvl w:val="0"/>
          <w:numId w:val="6"/>
        </w:numPr>
        <w:spacing w:before="1" w:line="240" w:lineRule="exact"/>
        <w:ind w:right="133"/>
        <w:rPr>
          <w:sz w:val="22"/>
          <w:szCs w:val="22"/>
        </w:rPr>
      </w:pPr>
      <w:r w:rsidRPr="007F390E">
        <w:rPr>
          <w:spacing w:val="3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u</w:t>
      </w:r>
      <w:r w:rsidRPr="007F390E">
        <w:rPr>
          <w:sz w:val="22"/>
          <w:szCs w:val="22"/>
        </w:rPr>
        <w:t>ne 2</w:t>
      </w:r>
      <w:r w:rsidRPr="007F390E">
        <w:rPr>
          <w:spacing w:val="-2"/>
          <w:sz w:val="22"/>
          <w:szCs w:val="22"/>
        </w:rPr>
        <w:t>0</w:t>
      </w:r>
      <w:r w:rsidRPr="007F390E">
        <w:rPr>
          <w:sz w:val="22"/>
          <w:szCs w:val="22"/>
        </w:rPr>
        <w:t>08 –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2009, S</w:t>
      </w:r>
      <w:r w:rsidRPr="007F390E">
        <w:rPr>
          <w:spacing w:val="-2"/>
          <w:sz w:val="22"/>
          <w:szCs w:val="22"/>
        </w:rPr>
        <w:t>tr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 xml:space="preserve">c </w:t>
      </w:r>
      <w:r w:rsidRPr="007F390E">
        <w:rPr>
          <w:spacing w:val="-2"/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an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,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>M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4"/>
          <w:sz w:val="22"/>
          <w:szCs w:val="22"/>
        </w:rPr>
        <w:t>-</w:t>
      </w:r>
      <w:r w:rsidRPr="007F390E">
        <w:rPr>
          <w:spacing w:val="-1"/>
          <w:sz w:val="22"/>
          <w:szCs w:val="22"/>
        </w:rPr>
        <w:t>N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ti</w:t>
      </w:r>
      <w:r w:rsidRPr="007F390E">
        <w:rPr>
          <w:sz w:val="22"/>
          <w:szCs w:val="22"/>
        </w:rPr>
        <w:t>onal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cu</w:t>
      </w:r>
      <w:r w:rsidRPr="007F390E">
        <w:rPr>
          <w:spacing w:val="-1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it</w:t>
      </w:r>
      <w:r w:rsidRPr="007F390E">
        <w:rPr>
          <w:sz w:val="22"/>
          <w:szCs w:val="22"/>
        </w:rPr>
        <w:t>y</w:t>
      </w:r>
      <w:r w:rsidRPr="007F390E">
        <w:rPr>
          <w:spacing w:val="-5"/>
          <w:sz w:val="22"/>
          <w:szCs w:val="22"/>
        </w:rPr>
        <w:t xml:space="preserve"> </w:t>
      </w:r>
      <w:r w:rsidRPr="007F390E">
        <w:rPr>
          <w:spacing w:val="2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ns</w:t>
      </w:r>
      <w:r w:rsidRPr="007F390E">
        <w:rPr>
          <w:spacing w:val="-1"/>
          <w:sz w:val="22"/>
          <w:szCs w:val="22"/>
        </w:rPr>
        <w:t>it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 xml:space="preserve">on </w:t>
      </w:r>
      <w:r w:rsidRPr="007F390E">
        <w:rPr>
          <w:spacing w:val="-1"/>
          <w:sz w:val="22"/>
          <w:szCs w:val="22"/>
        </w:rPr>
        <w:t>C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-1"/>
          <w:sz w:val="22"/>
          <w:szCs w:val="22"/>
        </w:rPr>
        <w:t>m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and</w:t>
      </w:r>
      <w:r w:rsidRPr="007F390E">
        <w:rPr>
          <w:spacing w:val="2"/>
          <w:sz w:val="22"/>
          <w:szCs w:val="22"/>
        </w:rPr>
        <w:t xml:space="preserve"> </w:t>
      </w:r>
      <w:r w:rsidRPr="007F390E">
        <w:rPr>
          <w:sz w:val="22"/>
          <w:szCs w:val="22"/>
        </w:rPr>
        <w:t>–</w:t>
      </w:r>
      <w:r w:rsidRPr="007F390E">
        <w:rPr>
          <w:spacing w:val="3"/>
          <w:sz w:val="22"/>
          <w:szCs w:val="22"/>
        </w:rPr>
        <w:t xml:space="preserve"> </w:t>
      </w:r>
      <w:r w:rsidRPr="007F390E">
        <w:rPr>
          <w:spacing w:val="-4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q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B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 xml:space="preserve">hdad, </w:t>
      </w:r>
      <w:r w:rsidRPr="007F390E">
        <w:rPr>
          <w:spacing w:val="-4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aq</w:t>
      </w:r>
      <w:r w:rsidR="00F4727D">
        <w:rPr>
          <w:sz w:val="22"/>
          <w:szCs w:val="22"/>
        </w:rPr>
        <w:t>.</w:t>
      </w:r>
    </w:p>
    <w:p w14:paraId="69ED1328" w14:textId="76B4A788" w:rsidR="00732A4B" w:rsidRPr="007F390E" w:rsidRDefault="00821DF5" w:rsidP="007F390E">
      <w:pPr>
        <w:pStyle w:val="ListParagraph"/>
        <w:numPr>
          <w:ilvl w:val="0"/>
          <w:numId w:val="6"/>
        </w:numPr>
        <w:spacing w:line="240" w:lineRule="exact"/>
        <w:rPr>
          <w:sz w:val="22"/>
          <w:szCs w:val="22"/>
        </w:rPr>
      </w:pPr>
      <w:r w:rsidRPr="007F390E">
        <w:rPr>
          <w:spacing w:val="3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2009 –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ce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ber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20</w:t>
      </w:r>
      <w:r w:rsidRPr="007F390E">
        <w:rPr>
          <w:spacing w:val="-2"/>
          <w:sz w:val="22"/>
          <w:szCs w:val="22"/>
        </w:rPr>
        <w:t>0</w:t>
      </w:r>
      <w:r w:rsidRPr="007F390E">
        <w:rPr>
          <w:sz w:val="22"/>
          <w:szCs w:val="22"/>
        </w:rPr>
        <w:t>9,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Po</w:t>
      </w:r>
      <w:r w:rsidRPr="007F390E">
        <w:rPr>
          <w:spacing w:val="-2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cy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Pl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b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d For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es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-1"/>
          <w:sz w:val="22"/>
          <w:szCs w:val="22"/>
        </w:rPr>
        <w:t>m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and, Yon</w:t>
      </w:r>
      <w:r w:rsidRPr="007F390E">
        <w:rPr>
          <w:spacing w:val="-3"/>
          <w:sz w:val="22"/>
          <w:szCs w:val="22"/>
        </w:rPr>
        <w:t>g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 xml:space="preserve">n, 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epu</w:t>
      </w:r>
      <w:r w:rsidRPr="007F390E">
        <w:rPr>
          <w:spacing w:val="-2"/>
          <w:sz w:val="22"/>
          <w:szCs w:val="22"/>
        </w:rPr>
        <w:t>b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c of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K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a</w:t>
      </w:r>
      <w:r w:rsidR="00F4727D">
        <w:rPr>
          <w:sz w:val="22"/>
          <w:szCs w:val="22"/>
        </w:rPr>
        <w:t>.</w:t>
      </w:r>
    </w:p>
    <w:p w14:paraId="3994BA00" w14:textId="4BEF4FE6" w:rsidR="00732A4B" w:rsidRPr="00F4727D" w:rsidRDefault="00821DF5" w:rsidP="007F390E">
      <w:pPr>
        <w:pStyle w:val="ListParagraph"/>
        <w:numPr>
          <w:ilvl w:val="0"/>
          <w:numId w:val="6"/>
        </w:numPr>
        <w:spacing w:before="5" w:line="240" w:lineRule="exact"/>
        <w:ind w:right="79"/>
        <w:rPr>
          <w:sz w:val="22"/>
          <w:szCs w:val="22"/>
        </w:rPr>
      </w:pPr>
      <w:r w:rsidRPr="00F4727D">
        <w:rPr>
          <w:spacing w:val="-1"/>
          <w:sz w:val="22"/>
          <w:szCs w:val="22"/>
        </w:rPr>
        <w:t>D</w:t>
      </w:r>
      <w:r w:rsidRPr="00F4727D">
        <w:rPr>
          <w:sz w:val="22"/>
          <w:szCs w:val="22"/>
        </w:rPr>
        <w:t>ece</w:t>
      </w:r>
      <w:r w:rsidRPr="00F4727D">
        <w:rPr>
          <w:spacing w:val="-3"/>
          <w:sz w:val="22"/>
          <w:szCs w:val="22"/>
        </w:rPr>
        <w:t>m</w:t>
      </w:r>
      <w:r w:rsidRPr="00F4727D">
        <w:rPr>
          <w:sz w:val="22"/>
          <w:szCs w:val="22"/>
        </w:rPr>
        <w:t>ber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z w:val="22"/>
          <w:szCs w:val="22"/>
        </w:rPr>
        <w:t>2009 –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z w:val="22"/>
          <w:szCs w:val="22"/>
        </w:rPr>
        <w:t>J</w:t>
      </w:r>
      <w:r w:rsidRPr="00F4727D">
        <w:rPr>
          <w:spacing w:val="1"/>
          <w:sz w:val="22"/>
          <w:szCs w:val="22"/>
        </w:rPr>
        <w:t>a</w:t>
      </w:r>
      <w:r w:rsidRPr="00F4727D">
        <w:rPr>
          <w:sz w:val="22"/>
          <w:szCs w:val="22"/>
        </w:rPr>
        <w:t>n</w:t>
      </w:r>
      <w:r w:rsidRPr="00F4727D">
        <w:rPr>
          <w:spacing w:val="-2"/>
          <w:sz w:val="22"/>
          <w:szCs w:val="22"/>
        </w:rPr>
        <w:t>u</w:t>
      </w:r>
      <w:r w:rsidRPr="00F4727D">
        <w:rPr>
          <w:sz w:val="22"/>
          <w:szCs w:val="22"/>
        </w:rPr>
        <w:t>a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y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z w:val="22"/>
          <w:szCs w:val="22"/>
        </w:rPr>
        <w:t xml:space="preserve">2011, </w:t>
      </w:r>
      <w:r w:rsidRPr="00F4727D">
        <w:rPr>
          <w:spacing w:val="-1"/>
          <w:sz w:val="22"/>
          <w:szCs w:val="22"/>
        </w:rPr>
        <w:t>C</w:t>
      </w:r>
      <w:r w:rsidRPr="00F4727D">
        <w:rPr>
          <w:sz w:val="22"/>
          <w:szCs w:val="22"/>
        </w:rPr>
        <w:t>o</w:t>
      </w:r>
      <w:r w:rsidRPr="00F4727D">
        <w:rPr>
          <w:spacing w:val="-1"/>
          <w:sz w:val="22"/>
          <w:szCs w:val="22"/>
        </w:rPr>
        <w:t>m</w:t>
      </w:r>
      <w:r w:rsidRPr="00F4727D">
        <w:rPr>
          <w:spacing w:val="-4"/>
          <w:sz w:val="22"/>
          <w:szCs w:val="22"/>
        </w:rPr>
        <w:t>m</w:t>
      </w:r>
      <w:r w:rsidRPr="00F4727D">
        <w:rPr>
          <w:sz w:val="22"/>
          <w:szCs w:val="22"/>
        </w:rPr>
        <w:t>and Speechw</w:t>
      </w:r>
      <w:r w:rsidRPr="00F4727D">
        <w:rPr>
          <w:spacing w:val="-2"/>
          <w:sz w:val="22"/>
          <w:szCs w:val="22"/>
        </w:rPr>
        <w:t>r</w:t>
      </w:r>
      <w:r w:rsidRPr="00F4727D">
        <w:rPr>
          <w:spacing w:val="-1"/>
          <w:sz w:val="22"/>
          <w:szCs w:val="22"/>
        </w:rPr>
        <w:t>i</w:t>
      </w:r>
      <w:r w:rsidRPr="00F4727D">
        <w:rPr>
          <w:spacing w:val="1"/>
          <w:sz w:val="22"/>
          <w:szCs w:val="22"/>
        </w:rPr>
        <w:t>t</w:t>
      </w:r>
      <w:r w:rsidRPr="00F4727D">
        <w:rPr>
          <w:sz w:val="22"/>
          <w:szCs w:val="22"/>
        </w:rPr>
        <w:t>e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 xml:space="preserve">, </w:t>
      </w:r>
      <w:r w:rsidRPr="00F4727D">
        <w:rPr>
          <w:spacing w:val="-1"/>
          <w:sz w:val="22"/>
          <w:szCs w:val="22"/>
        </w:rPr>
        <w:t>U</w:t>
      </w:r>
      <w:r w:rsidRPr="00F4727D">
        <w:rPr>
          <w:spacing w:val="-2"/>
          <w:sz w:val="22"/>
          <w:szCs w:val="22"/>
        </w:rPr>
        <w:t>n</w:t>
      </w:r>
      <w:r w:rsidRPr="00F4727D">
        <w:rPr>
          <w:spacing w:val="1"/>
          <w:sz w:val="22"/>
          <w:szCs w:val="22"/>
        </w:rPr>
        <w:t>i</w:t>
      </w:r>
      <w:r w:rsidRPr="00F4727D">
        <w:rPr>
          <w:spacing w:val="-1"/>
          <w:sz w:val="22"/>
          <w:szCs w:val="22"/>
        </w:rPr>
        <w:t>t</w:t>
      </w:r>
      <w:r w:rsidRPr="00F4727D">
        <w:rPr>
          <w:sz w:val="22"/>
          <w:szCs w:val="22"/>
        </w:rPr>
        <w:t xml:space="preserve">ed </w:t>
      </w:r>
      <w:r w:rsidRPr="00F4727D">
        <w:rPr>
          <w:spacing w:val="-2"/>
          <w:sz w:val="22"/>
          <w:szCs w:val="22"/>
        </w:rPr>
        <w:t>S</w:t>
      </w:r>
      <w:r w:rsidRPr="00F4727D">
        <w:rPr>
          <w:spacing w:val="1"/>
          <w:sz w:val="22"/>
          <w:szCs w:val="22"/>
        </w:rPr>
        <w:t>t</w:t>
      </w:r>
      <w:r w:rsidRPr="00F4727D">
        <w:rPr>
          <w:sz w:val="22"/>
          <w:szCs w:val="22"/>
        </w:rPr>
        <w:t>a</w:t>
      </w:r>
      <w:r w:rsidRPr="00F4727D">
        <w:rPr>
          <w:spacing w:val="-1"/>
          <w:sz w:val="22"/>
          <w:szCs w:val="22"/>
        </w:rPr>
        <w:t>t</w:t>
      </w:r>
      <w:r w:rsidRPr="00F4727D">
        <w:rPr>
          <w:sz w:val="22"/>
          <w:szCs w:val="22"/>
        </w:rPr>
        <w:t>es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z w:val="22"/>
          <w:szCs w:val="22"/>
        </w:rPr>
        <w:t>F</w:t>
      </w:r>
      <w:r w:rsidRPr="00F4727D">
        <w:rPr>
          <w:spacing w:val="-3"/>
          <w:sz w:val="22"/>
          <w:szCs w:val="22"/>
        </w:rPr>
        <w:t>o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c</w:t>
      </w:r>
      <w:r w:rsidRPr="00F4727D">
        <w:rPr>
          <w:spacing w:val="-2"/>
          <w:sz w:val="22"/>
          <w:szCs w:val="22"/>
        </w:rPr>
        <w:t>e</w:t>
      </w:r>
      <w:r w:rsidRPr="00F4727D">
        <w:rPr>
          <w:sz w:val="22"/>
          <w:szCs w:val="22"/>
        </w:rPr>
        <w:t>s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pacing w:val="-1"/>
          <w:sz w:val="22"/>
          <w:szCs w:val="22"/>
        </w:rPr>
        <w:t>K</w:t>
      </w:r>
      <w:r w:rsidRPr="00F4727D">
        <w:rPr>
          <w:sz w:val="22"/>
          <w:szCs w:val="22"/>
        </w:rPr>
        <w:t>o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e</w:t>
      </w:r>
      <w:r w:rsidRPr="00F4727D">
        <w:rPr>
          <w:spacing w:val="1"/>
          <w:sz w:val="22"/>
          <w:szCs w:val="22"/>
        </w:rPr>
        <w:t>a</w:t>
      </w:r>
      <w:r w:rsidRPr="00F4727D">
        <w:rPr>
          <w:sz w:val="22"/>
          <w:szCs w:val="22"/>
        </w:rPr>
        <w:t xml:space="preserve">, </w:t>
      </w:r>
      <w:r w:rsidRPr="00F4727D">
        <w:rPr>
          <w:spacing w:val="-1"/>
          <w:sz w:val="22"/>
          <w:szCs w:val="22"/>
        </w:rPr>
        <w:t>Y</w:t>
      </w:r>
      <w:r w:rsidRPr="00F4727D">
        <w:rPr>
          <w:spacing w:val="-2"/>
          <w:sz w:val="22"/>
          <w:szCs w:val="22"/>
        </w:rPr>
        <w:t>o</w:t>
      </w:r>
      <w:r w:rsidRPr="00F4727D">
        <w:rPr>
          <w:sz w:val="22"/>
          <w:szCs w:val="22"/>
        </w:rPr>
        <w:t>n</w:t>
      </w:r>
      <w:r w:rsidRPr="00F4727D">
        <w:rPr>
          <w:spacing w:val="-2"/>
          <w:sz w:val="22"/>
          <w:szCs w:val="22"/>
        </w:rPr>
        <w:t>g</w:t>
      </w:r>
      <w:r w:rsidRPr="00F4727D">
        <w:rPr>
          <w:sz w:val="22"/>
          <w:szCs w:val="22"/>
        </w:rPr>
        <w:t>s</w:t>
      </w:r>
      <w:r w:rsidRPr="00F4727D">
        <w:rPr>
          <w:spacing w:val="1"/>
          <w:sz w:val="22"/>
          <w:szCs w:val="22"/>
        </w:rPr>
        <w:t>a</w:t>
      </w:r>
      <w:r w:rsidRPr="00F4727D">
        <w:rPr>
          <w:sz w:val="22"/>
          <w:szCs w:val="22"/>
        </w:rPr>
        <w:t xml:space="preserve">n, </w:t>
      </w:r>
      <w:r w:rsidRPr="00F4727D">
        <w:rPr>
          <w:spacing w:val="-1"/>
          <w:sz w:val="22"/>
          <w:szCs w:val="22"/>
        </w:rPr>
        <w:t>R</w:t>
      </w:r>
      <w:r w:rsidRPr="00F4727D">
        <w:rPr>
          <w:sz w:val="22"/>
          <w:szCs w:val="22"/>
        </w:rPr>
        <w:t>epu</w:t>
      </w:r>
      <w:r w:rsidRPr="00F4727D">
        <w:rPr>
          <w:spacing w:val="-2"/>
          <w:sz w:val="22"/>
          <w:szCs w:val="22"/>
        </w:rPr>
        <w:t>b</w:t>
      </w:r>
      <w:r w:rsidRPr="00F4727D">
        <w:rPr>
          <w:spacing w:val="1"/>
          <w:sz w:val="22"/>
          <w:szCs w:val="22"/>
        </w:rPr>
        <w:t>l</w:t>
      </w:r>
      <w:r w:rsidRPr="00F4727D">
        <w:rPr>
          <w:spacing w:val="-1"/>
          <w:sz w:val="22"/>
          <w:szCs w:val="22"/>
        </w:rPr>
        <w:t>i</w:t>
      </w:r>
      <w:r w:rsidRPr="00F4727D">
        <w:rPr>
          <w:sz w:val="22"/>
          <w:szCs w:val="22"/>
        </w:rPr>
        <w:t>c of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pacing w:val="1"/>
          <w:sz w:val="22"/>
          <w:szCs w:val="22"/>
        </w:rPr>
        <w:t>K</w:t>
      </w:r>
      <w:r w:rsidRPr="00F4727D">
        <w:rPr>
          <w:sz w:val="22"/>
          <w:szCs w:val="22"/>
        </w:rPr>
        <w:t>o</w:t>
      </w:r>
      <w:r w:rsidRPr="00F4727D">
        <w:rPr>
          <w:spacing w:val="1"/>
          <w:sz w:val="22"/>
          <w:szCs w:val="22"/>
        </w:rPr>
        <w:t>r</w:t>
      </w:r>
      <w:r w:rsidRPr="00F4727D">
        <w:rPr>
          <w:spacing w:val="-2"/>
          <w:sz w:val="22"/>
          <w:szCs w:val="22"/>
        </w:rPr>
        <w:t>e</w:t>
      </w:r>
      <w:r w:rsidRPr="00F4727D">
        <w:rPr>
          <w:sz w:val="22"/>
          <w:szCs w:val="22"/>
        </w:rPr>
        <w:t>a</w:t>
      </w:r>
      <w:r w:rsidR="00F4727D">
        <w:rPr>
          <w:sz w:val="22"/>
          <w:szCs w:val="22"/>
        </w:rPr>
        <w:t>.</w:t>
      </w:r>
    </w:p>
    <w:p w14:paraId="69ED132B" w14:textId="114D400C" w:rsidR="00732A4B" w:rsidRPr="00F4727D" w:rsidRDefault="00821DF5" w:rsidP="007F390E">
      <w:pPr>
        <w:pStyle w:val="ListParagraph"/>
        <w:numPr>
          <w:ilvl w:val="0"/>
          <w:numId w:val="6"/>
        </w:numPr>
        <w:spacing w:before="74" w:line="240" w:lineRule="exact"/>
        <w:rPr>
          <w:sz w:val="22"/>
          <w:szCs w:val="22"/>
        </w:rPr>
      </w:pPr>
      <w:r w:rsidRPr="00F4727D">
        <w:rPr>
          <w:sz w:val="22"/>
          <w:szCs w:val="22"/>
        </w:rPr>
        <w:t>Feb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u</w:t>
      </w:r>
      <w:r w:rsidRPr="00F4727D">
        <w:rPr>
          <w:spacing w:val="-2"/>
          <w:sz w:val="22"/>
          <w:szCs w:val="22"/>
        </w:rPr>
        <w:t>a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y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z w:val="22"/>
          <w:szCs w:val="22"/>
        </w:rPr>
        <w:t xml:space="preserve">2011 – </w:t>
      </w:r>
      <w:r w:rsidRPr="00F4727D">
        <w:rPr>
          <w:spacing w:val="-1"/>
          <w:sz w:val="22"/>
          <w:szCs w:val="22"/>
        </w:rPr>
        <w:t>D</w:t>
      </w:r>
      <w:r w:rsidRPr="00F4727D">
        <w:rPr>
          <w:spacing w:val="-2"/>
          <w:sz w:val="22"/>
          <w:szCs w:val="22"/>
        </w:rPr>
        <w:t>e</w:t>
      </w:r>
      <w:r w:rsidRPr="00F4727D">
        <w:rPr>
          <w:sz w:val="22"/>
          <w:szCs w:val="22"/>
        </w:rPr>
        <w:t>ce</w:t>
      </w:r>
      <w:r w:rsidRPr="00F4727D">
        <w:rPr>
          <w:spacing w:val="-4"/>
          <w:sz w:val="22"/>
          <w:szCs w:val="22"/>
        </w:rPr>
        <w:t>m</w:t>
      </w:r>
      <w:r w:rsidRPr="00F4727D">
        <w:rPr>
          <w:sz w:val="22"/>
          <w:szCs w:val="22"/>
        </w:rPr>
        <w:t>ber</w:t>
      </w:r>
      <w:r w:rsidRPr="00F4727D">
        <w:rPr>
          <w:spacing w:val="1"/>
          <w:sz w:val="22"/>
          <w:szCs w:val="22"/>
        </w:rPr>
        <w:t xml:space="preserve"> </w:t>
      </w:r>
      <w:r w:rsidRPr="00F4727D">
        <w:rPr>
          <w:sz w:val="22"/>
          <w:szCs w:val="22"/>
        </w:rPr>
        <w:t xml:space="preserve">2011, </w:t>
      </w:r>
      <w:r w:rsidRPr="00F4727D">
        <w:rPr>
          <w:spacing w:val="-1"/>
          <w:sz w:val="22"/>
          <w:szCs w:val="22"/>
        </w:rPr>
        <w:t>C</w:t>
      </w:r>
      <w:r w:rsidRPr="00F4727D">
        <w:rPr>
          <w:sz w:val="22"/>
          <w:szCs w:val="22"/>
        </w:rPr>
        <w:t>h</w:t>
      </w:r>
      <w:r w:rsidRPr="00F4727D">
        <w:rPr>
          <w:spacing w:val="-1"/>
          <w:sz w:val="22"/>
          <w:szCs w:val="22"/>
        </w:rPr>
        <w:t>i</w:t>
      </w:r>
      <w:r w:rsidRPr="00F4727D">
        <w:rPr>
          <w:sz w:val="22"/>
          <w:szCs w:val="22"/>
        </w:rPr>
        <w:t>e</w:t>
      </w:r>
      <w:r w:rsidRPr="00F4727D">
        <w:rPr>
          <w:spacing w:val="1"/>
          <w:sz w:val="22"/>
          <w:szCs w:val="22"/>
        </w:rPr>
        <w:t>f</w:t>
      </w:r>
      <w:r w:rsidRPr="00F4727D">
        <w:rPr>
          <w:sz w:val="22"/>
          <w:szCs w:val="22"/>
        </w:rPr>
        <w:t xml:space="preserve">, </w:t>
      </w:r>
      <w:r w:rsidRPr="00F4727D">
        <w:rPr>
          <w:spacing w:val="-3"/>
          <w:sz w:val="22"/>
          <w:szCs w:val="22"/>
        </w:rPr>
        <w:t>S</w:t>
      </w:r>
      <w:r w:rsidRPr="00F4727D">
        <w:rPr>
          <w:spacing w:val="1"/>
          <w:sz w:val="22"/>
          <w:szCs w:val="22"/>
        </w:rPr>
        <w:t>t</w:t>
      </w:r>
      <w:r w:rsidRPr="00F4727D">
        <w:rPr>
          <w:spacing w:val="-2"/>
          <w:sz w:val="22"/>
          <w:szCs w:val="22"/>
        </w:rPr>
        <w:t>r</w:t>
      </w:r>
      <w:r w:rsidRPr="00F4727D">
        <w:rPr>
          <w:sz w:val="22"/>
          <w:szCs w:val="22"/>
        </w:rPr>
        <w:t>a</w:t>
      </w:r>
      <w:r w:rsidRPr="00F4727D">
        <w:rPr>
          <w:spacing w:val="-1"/>
          <w:sz w:val="22"/>
          <w:szCs w:val="22"/>
        </w:rPr>
        <w:t>t</w:t>
      </w:r>
      <w:r w:rsidRPr="00F4727D">
        <w:rPr>
          <w:sz w:val="22"/>
          <w:szCs w:val="22"/>
        </w:rPr>
        <w:t>e</w:t>
      </w:r>
      <w:r w:rsidRPr="00F4727D">
        <w:rPr>
          <w:spacing w:val="-2"/>
          <w:sz w:val="22"/>
          <w:szCs w:val="22"/>
        </w:rPr>
        <w:t>g</w:t>
      </w:r>
      <w:r w:rsidRPr="00F4727D">
        <w:rPr>
          <w:spacing w:val="1"/>
          <w:sz w:val="22"/>
          <w:szCs w:val="22"/>
        </w:rPr>
        <w:t>i</w:t>
      </w:r>
      <w:r w:rsidRPr="00F4727D">
        <w:rPr>
          <w:sz w:val="22"/>
          <w:szCs w:val="22"/>
        </w:rPr>
        <w:t>c P</w:t>
      </w:r>
      <w:r w:rsidRPr="00F4727D">
        <w:rPr>
          <w:spacing w:val="-1"/>
          <w:sz w:val="22"/>
          <w:szCs w:val="22"/>
        </w:rPr>
        <w:t>l</w:t>
      </w:r>
      <w:r w:rsidRPr="00F4727D">
        <w:rPr>
          <w:sz w:val="22"/>
          <w:szCs w:val="22"/>
        </w:rPr>
        <w:t>a</w:t>
      </w:r>
      <w:r w:rsidRPr="00F4727D">
        <w:rPr>
          <w:spacing w:val="-2"/>
          <w:sz w:val="22"/>
          <w:szCs w:val="22"/>
        </w:rPr>
        <w:t>n</w:t>
      </w:r>
      <w:r w:rsidRPr="00F4727D">
        <w:rPr>
          <w:sz w:val="22"/>
          <w:szCs w:val="22"/>
        </w:rPr>
        <w:t>s, Co</w:t>
      </w:r>
      <w:r w:rsidRPr="00F4727D">
        <w:rPr>
          <w:spacing w:val="-2"/>
          <w:sz w:val="22"/>
          <w:szCs w:val="22"/>
        </w:rPr>
        <w:t>m</w:t>
      </w:r>
      <w:r w:rsidRPr="00F4727D">
        <w:rPr>
          <w:spacing w:val="-4"/>
          <w:sz w:val="22"/>
          <w:szCs w:val="22"/>
        </w:rPr>
        <w:t>m</w:t>
      </w:r>
      <w:r w:rsidRPr="00F4727D">
        <w:rPr>
          <w:sz w:val="22"/>
          <w:szCs w:val="22"/>
        </w:rPr>
        <w:t>a</w:t>
      </w:r>
      <w:r w:rsidRPr="00F4727D">
        <w:rPr>
          <w:spacing w:val="2"/>
          <w:sz w:val="22"/>
          <w:szCs w:val="22"/>
        </w:rPr>
        <w:t>n</w:t>
      </w:r>
      <w:r w:rsidRPr="00F4727D">
        <w:rPr>
          <w:sz w:val="22"/>
          <w:szCs w:val="22"/>
        </w:rPr>
        <w:t>de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s Ac</w:t>
      </w:r>
      <w:r w:rsidRPr="00F4727D">
        <w:rPr>
          <w:spacing w:val="-2"/>
          <w:sz w:val="22"/>
          <w:szCs w:val="22"/>
        </w:rPr>
        <w:t>t</w:t>
      </w:r>
      <w:r w:rsidRPr="00F4727D">
        <w:rPr>
          <w:spacing w:val="1"/>
          <w:sz w:val="22"/>
          <w:szCs w:val="22"/>
        </w:rPr>
        <w:t>i</w:t>
      </w:r>
      <w:r w:rsidRPr="00F4727D">
        <w:rPr>
          <w:sz w:val="22"/>
          <w:szCs w:val="22"/>
        </w:rPr>
        <w:t xml:space="preserve">on </w:t>
      </w:r>
      <w:r w:rsidRPr="00F4727D">
        <w:rPr>
          <w:spacing w:val="-3"/>
          <w:sz w:val="22"/>
          <w:szCs w:val="22"/>
        </w:rPr>
        <w:t>G</w:t>
      </w:r>
      <w:r w:rsidRPr="00F4727D">
        <w:rPr>
          <w:spacing w:val="1"/>
          <w:sz w:val="22"/>
          <w:szCs w:val="22"/>
        </w:rPr>
        <w:t>r</w:t>
      </w:r>
      <w:r w:rsidRPr="00F4727D">
        <w:rPr>
          <w:spacing w:val="-2"/>
          <w:sz w:val="22"/>
          <w:szCs w:val="22"/>
        </w:rPr>
        <w:t>o</w:t>
      </w:r>
      <w:r w:rsidRPr="00F4727D">
        <w:rPr>
          <w:sz w:val="22"/>
          <w:szCs w:val="22"/>
        </w:rPr>
        <w:t xml:space="preserve">up, </w:t>
      </w:r>
      <w:r w:rsidRPr="00F4727D">
        <w:rPr>
          <w:spacing w:val="-1"/>
          <w:sz w:val="22"/>
          <w:szCs w:val="22"/>
        </w:rPr>
        <w:t>X</w:t>
      </w:r>
      <w:r w:rsidRPr="00F4727D">
        <w:rPr>
          <w:spacing w:val="1"/>
          <w:sz w:val="22"/>
          <w:szCs w:val="22"/>
        </w:rPr>
        <w:t>V</w:t>
      </w:r>
      <w:r w:rsidRPr="00F4727D">
        <w:rPr>
          <w:spacing w:val="-2"/>
          <w:sz w:val="22"/>
          <w:szCs w:val="22"/>
        </w:rPr>
        <w:t>II</w:t>
      </w:r>
      <w:r w:rsidRPr="00F4727D">
        <w:rPr>
          <w:sz w:val="22"/>
          <w:szCs w:val="22"/>
        </w:rPr>
        <w:t>I</w:t>
      </w:r>
      <w:r w:rsidRPr="00F4727D">
        <w:rPr>
          <w:spacing w:val="-2"/>
          <w:sz w:val="22"/>
          <w:szCs w:val="22"/>
        </w:rPr>
        <w:t xml:space="preserve"> </w:t>
      </w:r>
      <w:r w:rsidRPr="00F4727D">
        <w:rPr>
          <w:spacing w:val="-1"/>
          <w:sz w:val="22"/>
          <w:szCs w:val="22"/>
        </w:rPr>
        <w:t>A</w:t>
      </w:r>
      <w:r w:rsidRPr="00F4727D">
        <w:rPr>
          <w:spacing w:val="1"/>
          <w:sz w:val="22"/>
          <w:szCs w:val="22"/>
        </w:rPr>
        <w:t>ir</w:t>
      </w:r>
      <w:r w:rsidRPr="00F4727D">
        <w:rPr>
          <w:sz w:val="22"/>
          <w:szCs w:val="22"/>
        </w:rPr>
        <w:t>bo</w:t>
      </w:r>
      <w:r w:rsidRPr="00F4727D">
        <w:rPr>
          <w:spacing w:val="1"/>
          <w:sz w:val="22"/>
          <w:szCs w:val="22"/>
        </w:rPr>
        <w:t>r</w:t>
      </w:r>
      <w:r w:rsidRPr="00F4727D">
        <w:rPr>
          <w:spacing w:val="-2"/>
          <w:sz w:val="22"/>
          <w:szCs w:val="22"/>
        </w:rPr>
        <w:t>n</w:t>
      </w:r>
      <w:r w:rsidRPr="00F4727D">
        <w:rPr>
          <w:sz w:val="22"/>
          <w:szCs w:val="22"/>
        </w:rPr>
        <w:t>e</w:t>
      </w:r>
      <w:r w:rsidR="00F4727D" w:rsidRPr="00F4727D">
        <w:rPr>
          <w:sz w:val="22"/>
          <w:szCs w:val="22"/>
        </w:rPr>
        <w:t xml:space="preserve"> </w:t>
      </w:r>
      <w:r w:rsidRPr="00F4727D">
        <w:rPr>
          <w:spacing w:val="-1"/>
          <w:sz w:val="22"/>
          <w:szCs w:val="22"/>
        </w:rPr>
        <w:t>C</w:t>
      </w:r>
      <w:r w:rsidRPr="00F4727D">
        <w:rPr>
          <w:sz w:val="22"/>
          <w:szCs w:val="22"/>
        </w:rPr>
        <w:t>o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 xml:space="preserve">ps, </w:t>
      </w:r>
      <w:r w:rsidRPr="00F4727D">
        <w:rPr>
          <w:spacing w:val="-3"/>
          <w:sz w:val="22"/>
          <w:szCs w:val="22"/>
        </w:rPr>
        <w:t>I</w:t>
      </w:r>
      <w:r w:rsidRPr="00F4727D">
        <w:rPr>
          <w:spacing w:val="1"/>
          <w:sz w:val="22"/>
          <w:szCs w:val="22"/>
        </w:rPr>
        <w:t>r</w:t>
      </w:r>
      <w:r w:rsidRPr="00F4727D">
        <w:rPr>
          <w:sz w:val="22"/>
          <w:szCs w:val="22"/>
        </w:rPr>
        <w:t>aq</w:t>
      </w:r>
      <w:r w:rsidR="00F4727D">
        <w:rPr>
          <w:sz w:val="22"/>
          <w:szCs w:val="22"/>
        </w:rPr>
        <w:t>.</w:t>
      </w:r>
    </w:p>
    <w:p w14:paraId="5E387AF5" w14:textId="75F871FA" w:rsidR="003437C5" w:rsidRPr="007F390E" w:rsidRDefault="00821DF5" w:rsidP="007F390E">
      <w:pPr>
        <w:pStyle w:val="ListParagraph"/>
        <w:numPr>
          <w:ilvl w:val="0"/>
          <w:numId w:val="6"/>
        </w:numPr>
        <w:spacing w:before="1"/>
        <w:ind w:right="405"/>
        <w:rPr>
          <w:sz w:val="22"/>
          <w:szCs w:val="22"/>
        </w:rPr>
      </w:pPr>
      <w:r w:rsidRPr="007F390E">
        <w:rPr>
          <w:sz w:val="22"/>
          <w:szCs w:val="22"/>
        </w:rPr>
        <w:t>J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nu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2012 –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3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2012,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si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h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ef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3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>f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G</w:t>
      </w:r>
      <w:r w:rsidRPr="007F390E">
        <w:rPr>
          <w:sz w:val="22"/>
          <w:szCs w:val="22"/>
        </w:rPr>
        <w:t>5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Pl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X</w:t>
      </w:r>
      <w:r w:rsidRPr="007F390E">
        <w:rPr>
          <w:spacing w:val="1"/>
          <w:sz w:val="22"/>
          <w:szCs w:val="22"/>
        </w:rPr>
        <w:t>V</w:t>
      </w:r>
      <w:r w:rsidRPr="007F390E">
        <w:rPr>
          <w:spacing w:val="-2"/>
          <w:sz w:val="22"/>
          <w:szCs w:val="22"/>
        </w:rPr>
        <w:t>II</w:t>
      </w:r>
      <w:r w:rsidRPr="007F390E">
        <w:rPr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ir</w:t>
      </w:r>
      <w:r w:rsidRPr="007F390E">
        <w:rPr>
          <w:sz w:val="22"/>
          <w:szCs w:val="22"/>
        </w:rPr>
        <w:t>bo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e Co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ps, Fo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B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gg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N</w:t>
      </w:r>
      <w:r w:rsidRPr="007F390E">
        <w:rPr>
          <w:sz w:val="22"/>
          <w:szCs w:val="22"/>
        </w:rPr>
        <w:t>C</w:t>
      </w:r>
      <w:r w:rsidR="00F4727D">
        <w:rPr>
          <w:sz w:val="22"/>
          <w:szCs w:val="22"/>
        </w:rPr>
        <w:t>.</w:t>
      </w:r>
    </w:p>
    <w:p w14:paraId="1C0B02FC" w14:textId="54A1AAE4" w:rsidR="003437C5" w:rsidRPr="007F390E" w:rsidRDefault="00821DF5" w:rsidP="007F390E">
      <w:pPr>
        <w:pStyle w:val="ListParagraph"/>
        <w:numPr>
          <w:ilvl w:val="0"/>
          <w:numId w:val="6"/>
        </w:numPr>
        <w:spacing w:before="1"/>
        <w:ind w:right="405"/>
        <w:rPr>
          <w:sz w:val="22"/>
          <w:szCs w:val="22"/>
        </w:rPr>
      </w:pPr>
      <w:r w:rsidRPr="007F390E">
        <w:rPr>
          <w:spacing w:val="3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2012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–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ce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ber</w:t>
      </w:r>
      <w:r w:rsidRPr="007F390E">
        <w:rPr>
          <w:spacing w:val="2"/>
          <w:sz w:val="22"/>
          <w:szCs w:val="22"/>
        </w:rPr>
        <w:t xml:space="preserve"> </w:t>
      </w:r>
      <w:r w:rsidRPr="007F390E">
        <w:rPr>
          <w:sz w:val="22"/>
          <w:szCs w:val="22"/>
        </w:rPr>
        <w:t>20</w:t>
      </w:r>
      <w:r w:rsidRPr="007F390E">
        <w:rPr>
          <w:spacing w:val="-2"/>
          <w:sz w:val="22"/>
          <w:szCs w:val="22"/>
        </w:rPr>
        <w:t>1</w:t>
      </w:r>
      <w:r w:rsidRPr="007F390E">
        <w:rPr>
          <w:sz w:val="22"/>
          <w:szCs w:val="22"/>
        </w:rPr>
        <w:t xml:space="preserve">2, </w:t>
      </w:r>
      <w:r w:rsidRPr="007F390E">
        <w:rPr>
          <w:spacing w:val="-1"/>
          <w:sz w:val="22"/>
          <w:szCs w:val="22"/>
        </w:rPr>
        <w:t>G</w:t>
      </w:r>
      <w:r w:rsidRPr="007F390E">
        <w:rPr>
          <w:sz w:val="22"/>
          <w:szCs w:val="22"/>
        </w:rPr>
        <w:t xml:space="preserve">35,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h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Fu</w:t>
      </w:r>
      <w:r w:rsidRPr="007F390E">
        <w:rPr>
          <w:spacing w:val="-2"/>
          <w:sz w:val="22"/>
          <w:szCs w:val="22"/>
        </w:rPr>
        <w:t>t</w:t>
      </w:r>
      <w:r w:rsidRPr="007F390E">
        <w:rPr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 O</w:t>
      </w:r>
      <w:r w:rsidRPr="007F390E">
        <w:rPr>
          <w:spacing w:val="-3"/>
          <w:sz w:val="22"/>
          <w:szCs w:val="22"/>
        </w:rPr>
        <w:t>p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ti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s,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X</w:t>
      </w:r>
      <w:r w:rsidRPr="007F390E">
        <w:rPr>
          <w:spacing w:val="1"/>
          <w:sz w:val="22"/>
          <w:szCs w:val="22"/>
        </w:rPr>
        <w:t>V</w:t>
      </w:r>
      <w:r w:rsidRPr="007F390E">
        <w:rPr>
          <w:spacing w:val="-2"/>
          <w:sz w:val="22"/>
          <w:szCs w:val="22"/>
        </w:rPr>
        <w:t>II</w:t>
      </w:r>
      <w:r w:rsidRPr="007F390E">
        <w:rPr>
          <w:sz w:val="22"/>
          <w:szCs w:val="22"/>
        </w:rPr>
        <w:t>I</w:t>
      </w:r>
      <w:r w:rsidRPr="007F390E">
        <w:rPr>
          <w:spacing w:val="-1"/>
          <w:sz w:val="22"/>
          <w:szCs w:val="22"/>
        </w:rPr>
        <w:t xml:space="preserve"> A</w:t>
      </w:r>
      <w:r w:rsidRPr="007F390E">
        <w:rPr>
          <w:spacing w:val="1"/>
          <w:sz w:val="22"/>
          <w:szCs w:val="22"/>
        </w:rPr>
        <w:t>ir</w:t>
      </w:r>
      <w:r w:rsidRPr="007F390E">
        <w:rPr>
          <w:sz w:val="22"/>
          <w:szCs w:val="22"/>
        </w:rPr>
        <w:t>bo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ne </w:t>
      </w:r>
      <w:r w:rsidRPr="007F390E">
        <w:rPr>
          <w:spacing w:val="-3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ps, F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 xml:space="preserve"> B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gg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N</w:t>
      </w:r>
      <w:r w:rsidRPr="007F390E">
        <w:rPr>
          <w:sz w:val="22"/>
          <w:szCs w:val="22"/>
        </w:rPr>
        <w:t>C</w:t>
      </w:r>
      <w:r w:rsidR="00F4727D">
        <w:rPr>
          <w:sz w:val="22"/>
          <w:szCs w:val="22"/>
        </w:rPr>
        <w:t>.</w:t>
      </w:r>
    </w:p>
    <w:p w14:paraId="3C997063" w14:textId="5925D294" w:rsidR="003437C5" w:rsidRPr="007F390E" w:rsidRDefault="00821DF5" w:rsidP="007F390E">
      <w:pPr>
        <w:pStyle w:val="ListParagraph"/>
        <w:numPr>
          <w:ilvl w:val="0"/>
          <w:numId w:val="6"/>
        </w:numPr>
        <w:spacing w:before="1"/>
        <w:ind w:right="405"/>
        <w:rPr>
          <w:sz w:val="22"/>
          <w:szCs w:val="22"/>
        </w:rPr>
      </w:pPr>
      <w:r w:rsidRPr="007F390E">
        <w:rPr>
          <w:sz w:val="22"/>
          <w:szCs w:val="22"/>
        </w:rPr>
        <w:lastRenderedPageBreak/>
        <w:t>J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nu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2013 –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J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nu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201</w:t>
      </w:r>
      <w:r w:rsidRPr="007F390E">
        <w:rPr>
          <w:spacing w:val="1"/>
          <w:sz w:val="22"/>
          <w:szCs w:val="22"/>
        </w:rPr>
        <w:t>5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ec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or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G</w:t>
      </w:r>
      <w:r w:rsidRPr="007F390E">
        <w:rPr>
          <w:spacing w:val="-2"/>
          <w:sz w:val="22"/>
          <w:szCs w:val="22"/>
        </w:rPr>
        <w:t>3</w:t>
      </w:r>
      <w:r w:rsidRPr="007F390E">
        <w:rPr>
          <w:spacing w:val="1"/>
          <w:sz w:val="22"/>
          <w:szCs w:val="22"/>
        </w:rPr>
        <w:t>/</w:t>
      </w:r>
      <w:r w:rsidRPr="007F390E">
        <w:rPr>
          <w:sz w:val="22"/>
          <w:szCs w:val="22"/>
        </w:rPr>
        <w:t>5</w:t>
      </w:r>
      <w:r w:rsidRPr="007F390E">
        <w:rPr>
          <w:spacing w:val="-1"/>
          <w:sz w:val="22"/>
          <w:szCs w:val="22"/>
        </w:rPr>
        <w:t>/</w:t>
      </w:r>
      <w:r w:rsidRPr="007F390E">
        <w:rPr>
          <w:sz w:val="22"/>
          <w:szCs w:val="22"/>
        </w:rPr>
        <w:t>7 Pl</w:t>
      </w: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O</w:t>
      </w:r>
      <w:r w:rsidRPr="007F390E">
        <w:rPr>
          <w:sz w:val="22"/>
          <w:szCs w:val="22"/>
        </w:rPr>
        <w:t>pe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ti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 xml:space="preserve">s, </w:t>
      </w:r>
      <w:r w:rsidRPr="007F390E">
        <w:rPr>
          <w:spacing w:val="1"/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d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2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, Wa</w:t>
      </w:r>
      <w:r w:rsidRPr="007F390E">
        <w:rPr>
          <w:spacing w:val="-2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ri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2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an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 xml:space="preserve">on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-1"/>
          <w:sz w:val="22"/>
          <w:szCs w:val="22"/>
        </w:rPr>
        <w:t>m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and, Alexand</w:t>
      </w:r>
      <w:r w:rsidRPr="007F390E">
        <w:rPr>
          <w:spacing w:val="-1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a,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V</w:t>
      </w:r>
      <w:r w:rsidRPr="007F390E">
        <w:rPr>
          <w:sz w:val="22"/>
          <w:szCs w:val="22"/>
        </w:rPr>
        <w:t>A</w:t>
      </w:r>
      <w:r w:rsidR="00F4727D">
        <w:rPr>
          <w:sz w:val="22"/>
          <w:szCs w:val="22"/>
        </w:rPr>
        <w:t>.</w:t>
      </w:r>
    </w:p>
    <w:p w14:paraId="69ED132D" w14:textId="1B0C6B3C" w:rsidR="00732A4B" w:rsidRPr="007F390E" w:rsidRDefault="00821DF5" w:rsidP="007F390E">
      <w:pPr>
        <w:pStyle w:val="ListParagraph"/>
        <w:numPr>
          <w:ilvl w:val="0"/>
          <w:numId w:val="6"/>
        </w:numPr>
        <w:spacing w:line="240" w:lineRule="exact"/>
        <w:rPr>
          <w:sz w:val="22"/>
          <w:szCs w:val="22"/>
        </w:rPr>
      </w:pPr>
      <w:r w:rsidRPr="007F390E">
        <w:rPr>
          <w:sz w:val="22"/>
          <w:szCs w:val="22"/>
        </w:rPr>
        <w:t>J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nu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2015 –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3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2015,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ir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3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ff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H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adq</w:t>
      </w:r>
      <w:r w:rsidRPr="007F390E">
        <w:rPr>
          <w:spacing w:val="-2"/>
          <w:sz w:val="22"/>
          <w:szCs w:val="22"/>
        </w:rPr>
        <w:t>u</w:t>
      </w:r>
      <w:r w:rsidRPr="007F390E">
        <w:rPr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s Res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 Sup</w:t>
      </w:r>
      <w:r w:rsidRPr="007F390E">
        <w:rPr>
          <w:spacing w:val="-2"/>
          <w:sz w:val="22"/>
          <w:szCs w:val="22"/>
        </w:rPr>
        <w:t>p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-1"/>
          <w:sz w:val="22"/>
          <w:szCs w:val="22"/>
        </w:rPr>
        <w:t>si</w:t>
      </w:r>
      <w:r w:rsidRPr="007F390E">
        <w:rPr>
          <w:sz w:val="22"/>
          <w:szCs w:val="22"/>
        </w:rPr>
        <w:t xml:space="preserve">on, </w:t>
      </w:r>
      <w:r w:rsidRPr="007F390E">
        <w:rPr>
          <w:spacing w:val="-1"/>
          <w:sz w:val="22"/>
          <w:szCs w:val="22"/>
        </w:rPr>
        <w:t>K</w:t>
      </w:r>
      <w:r w:rsidRPr="007F390E">
        <w:rPr>
          <w:sz w:val="22"/>
          <w:szCs w:val="22"/>
        </w:rPr>
        <w:t>abul</w:t>
      </w:r>
      <w:r w:rsidRPr="007F390E">
        <w:rPr>
          <w:spacing w:val="-1"/>
          <w:sz w:val="22"/>
          <w:szCs w:val="22"/>
        </w:rPr>
        <w:t xml:space="preserve"> A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han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an</w:t>
      </w:r>
      <w:r w:rsidR="00F4727D">
        <w:rPr>
          <w:sz w:val="22"/>
          <w:szCs w:val="22"/>
        </w:rPr>
        <w:t>.</w:t>
      </w:r>
    </w:p>
    <w:p w14:paraId="69ED132E" w14:textId="467A8CC0" w:rsidR="00732A4B" w:rsidRPr="007F390E" w:rsidRDefault="00821DF5" w:rsidP="007F390E">
      <w:pPr>
        <w:pStyle w:val="ListParagraph"/>
        <w:numPr>
          <w:ilvl w:val="0"/>
          <w:numId w:val="6"/>
        </w:numPr>
        <w:spacing w:before="5" w:line="240" w:lineRule="exact"/>
        <w:ind w:right="402"/>
        <w:rPr>
          <w:sz w:val="22"/>
          <w:szCs w:val="22"/>
        </w:rPr>
      </w:pPr>
      <w:r w:rsidRPr="007F390E">
        <w:rPr>
          <w:sz w:val="22"/>
          <w:szCs w:val="22"/>
        </w:rPr>
        <w:t>Sep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ber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2</w:t>
      </w:r>
      <w:r w:rsidRPr="007F390E">
        <w:rPr>
          <w:spacing w:val="-2"/>
          <w:sz w:val="22"/>
          <w:szCs w:val="22"/>
        </w:rPr>
        <w:t>0</w:t>
      </w:r>
      <w:r w:rsidRPr="007F390E">
        <w:rPr>
          <w:sz w:val="22"/>
          <w:szCs w:val="22"/>
        </w:rPr>
        <w:t xml:space="preserve">15 – </w:t>
      </w:r>
      <w:r w:rsidR="004F38DA" w:rsidRPr="007F390E">
        <w:rPr>
          <w:spacing w:val="-3"/>
          <w:sz w:val="22"/>
          <w:szCs w:val="22"/>
        </w:rPr>
        <w:t>August 2018</w:t>
      </w:r>
      <w:r w:rsidRPr="007F390E">
        <w:rPr>
          <w:sz w:val="22"/>
          <w:szCs w:val="22"/>
        </w:rPr>
        <w:t>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ir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, S</w:t>
      </w:r>
      <w:r w:rsidRPr="007F390E">
        <w:rPr>
          <w:spacing w:val="-2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a</w:t>
      </w:r>
      <w:r w:rsidRPr="007F390E">
        <w:rPr>
          <w:spacing w:val="2"/>
          <w:sz w:val="22"/>
          <w:szCs w:val="22"/>
        </w:rPr>
        <w:t>n</w:t>
      </w:r>
      <w:r w:rsidRPr="007F390E">
        <w:rPr>
          <w:sz w:val="22"/>
          <w:szCs w:val="22"/>
        </w:rPr>
        <w:t xml:space="preserve">d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m</w:t>
      </w:r>
      <w:r w:rsidRPr="007F390E">
        <w:rPr>
          <w:sz w:val="22"/>
          <w:szCs w:val="22"/>
        </w:rPr>
        <w:t>pa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ng</w:t>
      </w:r>
      <w:r w:rsidRPr="007F390E">
        <w:rPr>
          <w:spacing w:val="-2"/>
          <w:sz w:val="22"/>
          <w:szCs w:val="22"/>
        </w:rPr>
        <w:t xml:space="preserve"> II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D</w:t>
      </w:r>
      <w:r w:rsidRPr="007F390E">
        <w:rPr>
          <w:sz w:val="22"/>
          <w:szCs w:val="22"/>
        </w:rPr>
        <w:t>epa</w:t>
      </w:r>
      <w:r w:rsidRPr="007F390E">
        <w:rPr>
          <w:spacing w:val="1"/>
          <w:sz w:val="22"/>
          <w:szCs w:val="22"/>
        </w:rPr>
        <w:t>rt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ent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nce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3"/>
          <w:sz w:val="22"/>
          <w:szCs w:val="22"/>
        </w:rPr>
        <w:t>E</w:t>
      </w:r>
      <w:r w:rsidRPr="007F390E">
        <w:rPr>
          <w:sz w:val="22"/>
          <w:szCs w:val="22"/>
        </w:rPr>
        <w:t>duc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 xml:space="preserve">on, </w:t>
      </w:r>
      <w:r w:rsidRPr="007F390E">
        <w:rPr>
          <w:spacing w:val="-1"/>
          <w:sz w:val="22"/>
          <w:szCs w:val="22"/>
        </w:rPr>
        <w:t>U</w:t>
      </w:r>
      <w:r w:rsidRPr="007F390E">
        <w:rPr>
          <w:sz w:val="22"/>
          <w:szCs w:val="22"/>
        </w:rPr>
        <w:t xml:space="preserve">.S. </w:t>
      </w:r>
      <w:r w:rsidRPr="007F390E">
        <w:rPr>
          <w:spacing w:val="-1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1"/>
          <w:sz w:val="22"/>
          <w:szCs w:val="22"/>
        </w:rPr>
        <w:t>m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War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-1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</w:t>
      </w:r>
      <w:r w:rsidR="00F4727D">
        <w:rPr>
          <w:sz w:val="22"/>
          <w:szCs w:val="22"/>
        </w:rPr>
        <w:t>.</w:t>
      </w:r>
    </w:p>
    <w:p w14:paraId="69ED1338" w14:textId="77777777" w:rsidR="00732A4B" w:rsidRPr="001D6A07" w:rsidRDefault="00732A4B">
      <w:pPr>
        <w:spacing w:before="19" w:line="240" w:lineRule="exact"/>
        <w:rPr>
          <w:sz w:val="22"/>
          <w:szCs w:val="22"/>
        </w:rPr>
      </w:pPr>
    </w:p>
    <w:p w14:paraId="69ED1341" w14:textId="77777777" w:rsidR="00732A4B" w:rsidRPr="001D6A07" w:rsidRDefault="00821DF5">
      <w:pPr>
        <w:ind w:left="100"/>
        <w:rPr>
          <w:sz w:val="22"/>
          <w:szCs w:val="22"/>
        </w:rPr>
      </w:pPr>
      <w:r w:rsidRPr="001D6A07">
        <w:rPr>
          <w:b/>
          <w:spacing w:val="-1"/>
          <w:sz w:val="22"/>
          <w:szCs w:val="22"/>
        </w:rPr>
        <w:t>C</w:t>
      </w:r>
      <w:r w:rsidRPr="001D6A07">
        <w:rPr>
          <w:b/>
          <w:sz w:val="22"/>
          <w:szCs w:val="22"/>
        </w:rPr>
        <w:t>IVI</w:t>
      </w:r>
      <w:r w:rsidRPr="001D6A07">
        <w:rPr>
          <w:b/>
          <w:spacing w:val="-1"/>
          <w:sz w:val="22"/>
          <w:szCs w:val="22"/>
        </w:rPr>
        <w:t>L</w:t>
      </w:r>
      <w:r w:rsidRPr="001D6A07">
        <w:rPr>
          <w:b/>
          <w:sz w:val="22"/>
          <w:szCs w:val="22"/>
        </w:rPr>
        <w:t>IAN</w:t>
      </w:r>
      <w:r w:rsidRPr="001D6A07">
        <w:rPr>
          <w:b/>
          <w:spacing w:val="-1"/>
          <w:sz w:val="22"/>
          <w:szCs w:val="22"/>
        </w:rPr>
        <w:t xml:space="preserve"> EX</w:t>
      </w:r>
      <w:r w:rsidRPr="001D6A07">
        <w:rPr>
          <w:b/>
          <w:spacing w:val="2"/>
          <w:sz w:val="22"/>
          <w:szCs w:val="22"/>
        </w:rPr>
        <w:t>P</w:t>
      </w:r>
      <w:r w:rsidRPr="001D6A07">
        <w:rPr>
          <w:b/>
          <w:spacing w:val="-1"/>
          <w:sz w:val="22"/>
          <w:szCs w:val="22"/>
        </w:rPr>
        <w:t>ER</w:t>
      </w:r>
      <w:r w:rsidRPr="001D6A07">
        <w:rPr>
          <w:b/>
          <w:sz w:val="22"/>
          <w:szCs w:val="22"/>
        </w:rPr>
        <w:t>IE</w:t>
      </w:r>
      <w:r w:rsidRPr="001D6A07">
        <w:rPr>
          <w:b/>
          <w:spacing w:val="-1"/>
          <w:sz w:val="22"/>
          <w:szCs w:val="22"/>
        </w:rPr>
        <w:t>NC</w:t>
      </w:r>
      <w:r w:rsidRPr="001D6A07">
        <w:rPr>
          <w:b/>
          <w:sz w:val="22"/>
          <w:szCs w:val="22"/>
        </w:rPr>
        <w:t>E</w:t>
      </w:r>
    </w:p>
    <w:p w14:paraId="69ED1346" w14:textId="7D5DD255" w:rsidR="00732A4B" w:rsidRPr="007F390E" w:rsidRDefault="00821DF5" w:rsidP="007F390E">
      <w:pPr>
        <w:pStyle w:val="ListParagraph"/>
        <w:numPr>
          <w:ilvl w:val="0"/>
          <w:numId w:val="7"/>
        </w:numPr>
        <w:ind w:right="241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ri</w:t>
      </w:r>
      <w:r w:rsidRPr="007F390E">
        <w:rPr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>2006</w:t>
      </w:r>
      <w:r w:rsidRPr="007F390E">
        <w:rPr>
          <w:spacing w:val="-4"/>
          <w:sz w:val="22"/>
          <w:szCs w:val="22"/>
        </w:rPr>
        <w:t>-</w:t>
      </w:r>
      <w:r w:rsidRPr="007F390E">
        <w:rPr>
          <w:sz w:val="22"/>
          <w:szCs w:val="22"/>
        </w:rPr>
        <w:t>Sep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ber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20</w:t>
      </w:r>
      <w:r w:rsidRPr="007F390E">
        <w:rPr>
          <w:spacing w:val="-2"/>
          <w:sz w:val="22"/>
          <w:szCs w:val="22"/>
        </w:rPr>
        <w:t>0</w:t>
      </w:r>
      <w:r w:rsidRPr="007F390E">
        <w:rPr>
          <w:sz w:val="22"/>
          <w:szCs w:val="22"/>
        </w:rPr>
        <w:t>6.</w:t>
      </w:r>
      <w:r w:rsidRPr="007F390E">
        <w:rPr>
          <w:spacing w:val="55"/>
          <w:sz w:val="22"/>
          <w:szCs w:val="22"/>
        </w:rPr>
        <w:t xml:space="preserve"> </w:t>
      </w:r>
      <w:r w:rsidRPr="007F390E">
        <w:rPr>
          <w:sz w:val="22"/>
          <w:szCs w:val="22"/>
        </w:rPr>
        <w:t>W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3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sn</w:t>
      </w:r>
      <w:r w:rsidRPr="007F390E">
        <w:rPr>
          <w:spacing w:val="1"/>
          <w:sz w:val="22"/>
          <w:szCs w:val="22"/>
        </w:rPr>
        <w:t>e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p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 xml:space="preserve">n, </w:t>
      </w:r>
      <w:r w:rsidRPr="007F390E">
        <w:rPr>
          <w:spacing w:val="-1"/>
          <w:sz w:val="22"/>
          <w:szCs w:val="22"/>
        </w:rPr>
        <w:t>AB</w:t>
      </w:r>
      <w:r w:rsidRPr="007F390E">
        <w:rPr>
          <w:sz w:val="22"/>
          <w:szCs w:val="22"/>
        </w:rPr>
        <w:t>C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>Fa</w:t>
      </w:r>
      <w:r w:rsidRPr="007F390E">
        <w:rPr>
          <w:spacing w:val="-4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il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 xml:space="preserve">on, </w:t>
      </w:r>
      <w:r w:rsidRPr="007F390E">
        <w:rPr>
          <w:spacing w:val="-1"/>
          <w:sz w:val="22"/>
          <w:szCs w:val="22"/>
        </w:rPr>
        <w:t>B</w:t>
      </w:r>
      <w:r w:rsidRPr="007F390E">
        <w:rPr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ban</w:t>
      </w:r>
      <w:r w:rsidRPr="007F390E">
        <w:rPr>
          <w:spacing w:val="-2"/>
          <w:sz w:val="22"/>
          <w:szCs w:val="22"/>
        </w:rPr>
        <w:t>k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CA</w:t>
      </w:r>
      <w:r w:rsidRPr="007F390E">
        <w:rPr>
          <w:sz w:val="22"/>
          <w:szCs w:val="22"/>
        </w:rPr>
        <w:t>. M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na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ent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ons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an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.</w:t>
      </w:r>
      <w:r w:rsidRPr="007F390E">
        <w:rPr>
          <w:spacing w:val="51"/>
          <w:sz w:val="22"/>
          <w:szCs w:val="22"/>
        </w:rPr>
        <w:t xml:space="preserve"> </w:t>
      </w:r>
      <w:r w:rsidRPr="007F390E">
        <w:rPr>
          <w:sz w:val="22"/>
          <w:szCs w:val="22"/>
        </w:rPr>
        <w:t>Took</w:t>
      </w:r>
      <w:r w:rsidRPr="007F390E">
        <w:rPr>
          <w:spacing w:val="-3"/>
          <w:sz w:val="22"/>
          <w:szCs w:val="22"/>
        </w:rPr>
        <w:t xml:space="preserve"> </w:t>
      </w:r>
      <w:r w:rsidRPr="007F390E">
        <w:rPr>
          <w:sz w:val="22"/>
          <w:szCs w:val="22"/>
        </w:rPr>
        <w:t>cha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 of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a 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 xml:space="preserve">bund </w:t>
      </w:r>
      <w:r w:rsidRPr="007F390E">
        <w:rPr>
          <w:spacing w:val="-2"/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ff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o </w:t>
      </w:r>
      <w:r w:rsidRPr="007F390E">
        <w:rPr>
          <w:spacing w:val="-1"/>
          <w:sz w:val="22"/>
          <w:szCs w:val="22"/>
        </w:rPr>
        <w:t>l</w:t>
      </w:r>
      <w:r w:rsidRPr="007F390E">
        <w:rPr>
          <w:sz w:val="22"/>
          <w:szCs w:val="22"/>
        </w:rPr>
        <w:t>aun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 xml:space="preserve">h a 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ea</w:t>
      </w:r>
      <w:r w:rsidRPr="007F390E">
        <w:rPr>
          <w:spacing w:val="-4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ng</w:t>
      </w:r>
      <w:r w:rsidRPr="007F390E">
        <w:rPr>
          <w:spacing w:val="-2"/>
          <w:sz w:val="22"/>
          <w:szCs w:val="22"/>
        </w:rPr>
        <w:t xml:space="preserve"> v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deo web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it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and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 xml:space="preserve">ed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eam</w:t>
      </w:r>
      <w:r w:rsidRPr="007F390E">
        <w:rPr>
          <w:spacing w:val="-4"/>
          <w:sz w:val="22"/>
          <w:szCs w:val="22"/>
        </w:rPr>
        <w:t xml:space="preserve"> m</w:t>
      </w:r>
      <w:r w:rsidRPr="007F390E">
        <w:rPr>
          <w:spacing w:val="3"/>
          <w:sz w:val="22"/>
          <w:szCs w:val="22"/>
        </w:rPr>
        <w:t>e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be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s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o 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 c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ea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 xml:space="preserve">e,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hn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ca</w:t>
      </w:r>
      <w:r w:rsidRPr="007F390E">
        <w:rPr>
          <w:spacing w:val="-1"/>
          <w:sz w:val="22"/>
          <w:szCs w:val="22"/>
        </w:rPr>
        <w:t>l</w:t>
      </w:r>
      <w:r w:rsidRPr="007F390E">
        <w:rPr>
          <w:sz w:val="22"/>
          <w:szCs w:val="22"/>
        </w:rPr>
        <w:t xml:space="preserve">, 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l</w:t>
      </w:r>
      <w:r w:rsidRPr="007F390E">
        <w:rPr>
          <w:sz w:val="22"/>
          <w:szCs w:val="22"/>
        </w:rPr>
        <w:t>, and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ope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u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 xml:space="preserve">s 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56 da</w:t>
      </w:r>
      <w:r w:rsidRPr="007F390E">
        <w:rPr>
          <w:spacing w:val="-4"/>
          <w:sz w:val="22"/>
          <w:szCs w:val="22"/>
        </w:rPr>
        <w:t>y</w:t>
      </w:r>
      <w:r w:rsidRPr="007F390E">
        <w:rPr>
          <w:sz w:val="22"/>
          <w:szCs w:val="22"/>
        </w:rPr>
        <w:t xml:space="preserve">s 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r</w:t>
      </w:r>
      <w:r w:rsidRPr="007F390E">
        <w:rPr>
          <w:spacing w:val="5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a </w:t>
      </w:r>
      <w:r w:rsidRPr="007F390E">
        <w:rPr>
          <w:spacing w:val="1"/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u</w:t>
      </w:r>
      <w:r w:rsidRPr="007F390E">
        <w:rPr>
          <w:sz w:val="22"/>
          <w:szCs w:val="22"/>
        </w:rPr>
        <w:t>cc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s</w:t>
      </w:r>
      <w:r w:rsidRPr="007F390E">
        <w:rPr>
          <w:spacing w:val="-1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f</w:t>
      </w:r>
      <w:r w:rsidRPr="007F390E">
        <w:rPr>
          <w:sz w:val="22"/>
          <w:szCs w:val="22"/>
        </w:rPr>
        <w:t xml:space="preserve">ul 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aun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h.</w:t>
      </w:r>
    </w:p>
    <w:p w14:paraId="69ED1347" w14:textId="77777777" w:rsidR="00732A4B" w:rsidRPr="007F390E" w:rsidRDefault="00821DF5" w:rsidP="007F390E">
      <w:pPr>
        <w:pStyle w:val="ListParagraph"/>
        <w:numPr>
          <w:ilvl w:val="0"/>
          <w:numId w:val="7"/>
        </w:numPr>
        <w:ind w:right="416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ri</w:t>
      </w:r>
      <w:r w:rsidRPr="007F390E">
        <w:rPr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>2005</w:t>
      </w:r>
      <w:r w:rsidRPr="007F390E">
        <w:rPr>
          <w:spacing w:val="-4"/>
          <w:sz w:val="22"/>
          <w:szCs w:val="22"/>
        </w:rPr>
        <w:t>-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ar</w:t>
      </w:r>
      <w:r w:rsidRPr="007F390E">
        <w:rPr>
          <w:sz w:val="22"/>
          <w:szCs w:val="22"/>
        </w:rPr>
        <w:t>ch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2006.  </w:t>
      </w:r>
      <w:r w:rsidRPr="007F390E">
        <w:rPr>
          <w:spacing w:val="-4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e </w:t>
      </w:r>
      <w:r w:rsidRPr="007F390E">
        <w:rPr>
          <w:spacing w:val="-3"/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on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cs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po</w:t>
      </w:r>
      <w:r w:rsidRPr="007F390E">
        <w:rPr>
          <w:spacing w:val="-2"/>
          <w:sz w:val="22"/>
          <w:szCs w:val="22"/>
        </w:rPr>
        <w:t>ra</w:t>
      </w:r>
      <w:r w:rsidRPr="007F390E">
        <w:rPr>
          <w:spacing w:val="1"/>
          <w:sz w:val="22"/>
          <w:szCs w:val="22"/>
        </w:rPr>
        <w:t>ti</w:t>
      </w:r>
      <w:r w:rsidRPr="007F390E">
        <w:rPr>
          <w:sz w:val="22"/>
          <w:szCs w:val="22"/>
        </w:rPr>
        <w:t>on,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A</w:t>
      </w:r>
      <w:r w:rsidRPr="007F390E">
        <w:rPr>
          <w:sz w:val="22"/>
          <w:szCs w:val="22"/>
        </w:rPr>
        <w:t>nah</w:t>
      </w:r>
      <w:r w:rsidRPr="007F390E">
        <w:rPr>
          <w:spacing w:val="-2"/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CA</w:t>
      </w:r>
      <w:r w:rsidRPr="007F390E">
        <w:rPr>
          <w:sz w:val="22"/>
          <w:szCs w:val="22"/>
        </w:rPr>
        <w:t>.  Pro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am</w:t>
      </w:r>
      <w:r w:rsidRPr="007F390E">
        <w:rPr>
          <w:spacing w:val="-3"/>
          <w:sz w:val="22"/>
          <w:szCs w:val="22"/>
        </w:rPr>
        <w:t xml:space="preserve"> 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na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.  Pro</w:t>
      </w:r>
      <w:r w:rsidRPr="007F390E">
        <w:rPr>
          <w:spacing w:val="-1"/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 xml:space="preserve">t and 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ss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p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b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f</w:t>
      </w:r>
      <w:r w:rsidRPr="007F390E">
        <w:rPr>
          <w:sz w:val="22"/>
          <w:szCs w:val="22"/>
        </w:rPr>
        <w:t>or</w:t>
      </w:r>
      <w:r w:rsidRPr="007F390E">
        <w:rPr>
          <w:spacing w:val="-2"/>
          <w:sz w:val="22"/>
          <w:szCs w:val="22"/>
        </w:rPr>
        <w:t xml:space="preserve"> a</w:t>
      </w:r>
      <w:r w:rsidRPr="007F390E">
        <w:rPr>
          <w:sz w:val="22"/>
          <w:szCs w:val="22"/>
        </w:rPr>
        <w:t xml:space="preserve">n $8 </w:t>
      </w:r>
      <w:r w:rsidRPr="007F390E">
        <w:rPr>
          <w:spacing w:val="-4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ill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 xml:space="preserve">on </w:t>
      </w:r>
      <w:r w:rsidRPr="007F390E">
        <w:rPr>
          <w:spacing w:val="-1"/>
          <w:sz w:val="22"/>
          <w:szCs w:val="22"/>
        </w:rPr>
        <w:t>N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nuc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>ub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ri</w:t>
      </w:r>
      <w:r w:rsidRPr="007F390E">
        <w:rPr>
          <w:sz w:val="22"/>
          <w:szCs w:val="22"/>
        </w:rPr>
        <w:t xml:space="preserve">ne </w:t>
      </w:r>
      <w:r w:rsidRPr="007F390E">
        <w:rPr>
          <w:spacing w:val="1"/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4"/>
          <w:sz w:val="22"/>
          <w:szCs w:val="22"/>
        </w:rPr>
        <w:t>b</w:t>
      </w:r>
      <w:r w:rsidRPr="007F390E">
        <w:rPr>
          <w:spacing w:val="-4"/>
          <w:sz w:val="22"/>
          <w:szCs w:val="22"/>
        </w:rPr>
        <w:t>-</w:t>
      </w:r>
      <w:r w:rsidRPr="007F390E">
        <w:rPr>
          <w:sz w:val="22"/>
          <w:szCs w:val="22"/>
        </w:rPr>
        <w:t>con</w:t>
      </w:r>
      <w:r w:rsidRPr="007F390E">
        <w:rPr>
          <w:spacing w:val="1"/>
          <w:sz w:val="22"/>
          <w:szCs w:val="22"/>
        </w:rPr>
        <w:t>tr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.  </w:t>
      </w:r>
      <w:r w:rsidRPr="007F390E">
        <w:rPr>
          <w:spacing w:val="-1"/>
          <w:sz w:val="22"/>
          <w:szCs w:val="22"/>
        </w:rPr>
        <w:t>B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ou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ht</w:t>
      </w:r>
      <w:r w:rsidRPr="007F390E">
        <w:rPr>
          <w:spacing w:val="1"/>
          <w:sz w:val="22"/>
          <w:szCs w:val="22"/>
        </w:rPr>
        <w:t xml:space="preserve"> f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c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 xml:space="preserve">l 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p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ns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b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o a </w:t>
      </w:r>
      <w:r w:rsidRPr="007F390E">
        <w:rPr>
          <w:spacing w:val="-2"/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am</w:t>
      </w:r>
      <w:r w:rsidRPr="007F390E">
        <w:rPr>
          <w:spacing w:val="-3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h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w</w:t>
      </w:r>
      <w:r w:rsidRPr="007F390E">
        <w:rPr>
          <w:sz w:val="22"/>
          <w:szCs w:val="22"/>
        </w:rPr>
        <w:t>as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3"/>
          <w:sz w:val="22"/>
          <w:szCs w:val="22"/>
        </w:rPr>
        <w:t>f</w:t>
      </w:r>
      <w:r w:rsidRPr="007F390E">
        <w:rPr>
          <w:sz w:val="22"/>
          <w:szCs w:val="22"/>
        </w:rPr>
        <w:t>e w</w:t>
      </w:r>
      <w:r w:rsidRPr="007F390E">
        <w:rPr>
          <w:spacing w:val="-2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h </w:t>
      </w:r>
      <w:r w:rsidRPr="007F390E">
        <w:rPr>
          <w:spacing w:val="-2"/>
          <w:sz w:val="22"/>
          <w:szCs w:val="22"/>
        </w:rPr>
        <w:t>h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dd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n c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st</w:t>
      </w:r>
      <w:r w:rsidRPr="007F390E">
        <w:rPr>
          <w:spacing w:val="2"/>
          <w:sz w:val="22"/>
          <w:szCs w:val="22"/>
        </w:rPr>
        <w:t xml:space="preserve"> 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uns.</w:t>
      </w:r>
    </w:p>
    <w:p w14:paraId="69ED1349" w14:textId="77777777" w:rsidR="00732A4B" w:rsidRPr="007F390E" w:rsidRDefault="00821DF5" w:rsidP="007F390E">
      <w:pPr>
        <w:pStyle w:val="ListParagraph"/>
        <w:numPr>
          <w:ilvl w:val="0"/>
          <w:numId w:val="7"/>
        </w:numPr>
        <w:ind w:right="83"/>
        <w:rPr>
          <w:sz w:val="22"/>
          <w:szCs w:val="22"/>
        </w:rPr>
      </w:pPr>
      <w:r w:rsidRPr="007F390E">
        <w:rPr>
          <w:spacing w:val="3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1998</w:t>
      </w:r>
      <w:r w:rsidRPr="007F390E">
        <w:rPr>
          <w:spacing w:val="-4"/>
          <w:sz w:val="22"/>
          <w:szCs w:val="22"/>
        </w:rPr>
        <w:t>-</w:t>
      </w:r>
      <w:r w:rsidRPr="007F390E">
        <w:rPr>
          <w:spacing w:val="-1"/>
          <w:sz w:val="22"/>
          <w:szCs w:val="22"/>
        </w:rPr>
        <w:t>O</w:t>
      </w:r>
      <w:r w:rsidRPr="007F390E">
        <w:rPr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ober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2</w:t>
      </w:r>
      <w:r w:rsidRPr="007F390E">
        <w:rPr>
          <w:sz w:val="22"/>
          <w:szCs w:val="22"/>
        </w:rPr>
        <w:t>00</w:t>
      </w:r>
      <w:r w:rsidRPr="007F390E">
        <w:rPr>
          <w:spacing w:val="1"/>
          <w:sz w:val="22"/>
          <w:szCs w:val="22"/>
        </w:rPr>
        <w:t>4</w:t>
      </w:r>
      <w:r w:rsidRPr="007F390E">
        <w:rPr>
          <w:sz w:val="22"/>
          <w:szCs w:val="22"/>
        </w:rPr>
        <w:t xml:space="preserve">.  </w:t>
      </w:r>
      <w:r w:rsidRPr="007F390E">
        <w:rPr>
          <w:spacing w:val="-3"/>
          <w:sz w:val="22"/>
          <w:szCs w:val="22"/>
        </w:rPr>
        <w:t>C</w:t>
      </w:r>
      <w:r w:rsidRPr="007F390E">
        <w:rPr>
          <w:sz w:val="22"/>
          <w:szCs w:val="22"/>
        </w:rPr>
        <w:t>onexa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S</w:t>
      </w:r>
      <w:r w:rsidRPr="007F390E">
        <w:rPr>
          <w:spacing w:val="-3"/>
          <w:sz w:val="22"/>
          <w:szCs w:val="22"/>
        </w:rPr>
        <w:t>y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s, Ne</w:t>
      </w:r>
      <w:r w:rsidRPr="007F390E">
        <w:rPr>
          <w:spacing w:val="-1"/>
          <w:sz w:val="22"/>
          <w:szCs w:val="22"/>
        </w:rPr>
        <w:t>w</w:t>
      </w:r>
      <w:r w:rsidRPr="007F390E">
        <w:rPr>
          <w:sz w:val="22"/>
          <w:szCs w:val="22"/>
        </w:rPr>
        <w:t>po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 xml:space="preserve"> B</w:t>
      </w:r>
      <w:r w:rsidRPr="007F390E">
        <w:rPr>
          <w:sz w:val="22"/>
          <w:szCs w:val="22"/>
        </w:rPr>
        <w:t>each, C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.  P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odu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i</w:t>
      </w:r>
      <w:r w:rsidRPr="007F390E">
        <w:rPr>
          <w:sz w:val="22"/>
          <w:szCs w:val="22"/>
        </w:rPr>
        <w:t>ne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na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3"/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am M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na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.  </w:t>
      </w:r>
      <w:r w:rsidRPr="007F390E">
        <w:rPr>
          <w:spacing w:val="-3"/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and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 xml:space="preserve">s </w:t>
      </w:r>
      <w:r w:rsidRPr="007F390E">
        <w:rPr>
          <w:spacing w:val="-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spon</w:t>
      </w:r>
      <w:r w:rsidRPr="007F390E">
        <w:rPr>
          <w:spacing w:val="-1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b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f</w:t>
      </w:r>
      <w:r w:rsidRPr="007F390E">
        <w:rPr>
          <w:sz w:val="22"/>
          <w:szCs w:val="22"/>
        </w:rPr>
        <w:t>or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h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ee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od</w:t>
      </w:r>
      <w:r w:rsidRPr="007F390E">
        <w:rPr>
          <w:spacing w:val="-2"/>
          <w:sz w:val="22"/>
          <w:szCs w:val="22"/>
        </w:rPr>
        <w:t>u</w:t>
      </w:r>
      <w:r w:rsidRPr="007F390E">
        <w:rPr>
          <w:sz w:val="22"/>
          <w:szCs w:val="22"/>
        </w:rPr>
        <w:t>ct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 xml:space="preserve">s.  </w:t>
      </w:r>
      <w:r w:rsidRPr="007F390E">
        <w:rPr>
          <w:spacing w:val="-3"/>
          <w:sz w:val="22"/>
          <w:szCs w:val="22"/>
        </w:rPr>
        <w:t>I</w:t>
      </w:r>
      <w:r w:rsidRPr="007F390E">
        <w:rPr>
          <w:sz w:val="22"/>
          <w:szCs w:val="22"/>
        </w:rPr>
        <w:t>nc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ea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 xml:space="preserve">ed 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enue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fr</w:t>
      </w:r>
      <w:r w:rsidRPr="007F390E">
        <w:rPr>
          <w:sz w:val="22"/>
          <w:szCs w:val="22"/>
        </w:rPr>
        <w:t>om</w:t>
      </w:r>
      <w:r w:rsidRPr="007F390E">
        <w:rPr>
          <w:spacing w:val="-4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z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o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o $8 </w:t>
      </w:r>
      <w:r w:rsidRPr="007F390E">
        <w:rPr>
          <w:spacing w:val="-4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1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li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n per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y</w:t>
      </w:r>
      <w:r w:rsidRPr="007F390E">
        <w:rPr>
          <w:sz w:val="22"/>
          <w:szCs w:val="22"/>
        </w:rPr>
        <w:t>ea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. </w:t>
      </w:r>
      <w:r w:rsidRPr="007F390E">
        <w:rPr>
          <w:spacing w:val="53"/>
          <w:sz w:val="22"/>
          <w:szCs w:val="22"/>
        </w:rPr>
        <w:t xml:space="preserve"> </w:t>
      </w:r>
      <w:r w:rsidRPr="007F390E">
        <w:rPr>
          <w:sz w:val="22"/>
          <w:szCs w:val="22"/>
        </w:rPr>
        <w:t>Suc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ll</w:t>
      </w:r>
      <w:r w:rsidRPr="007F390E">
        <w:rPr>
          <w:sz w:val="22"/>
          <w:szCs w:val="22"/>
        </w:rPr>
        <w:t>y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oduced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h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ee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ew t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chn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og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es</w:t>
      </w:r>
      <w:r w:rsidRPr="007F390E">
        <w:rPr>
          <w:spacing w:val="1"/>
          <w:sz w:val="22"/>
          <w:szCs w:val="22"/>
        </w:rPr>
        <w:t xml:space="preserve"> t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he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co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pan</w:t>
      </w:r>
      <w:r w:rsidRPr="007F390E">
        <w:rPr>
          <w:spacing w:val="-2"/>
          <w:sz w:val="22"/>
          <w:szCs w:val="22"/>
        </w:rPr>
        <w:t>y</w:t>
      </w:r>
      <w:r w:rsidRPr="007F390E">
        <w:rPr>
          <w:sz w:val="22"/>
          <w:szCs w:val="22"/>
        </w:rPr>
        <w:t>.</w:t>
      </w:r>
    </w:p>
    <w:p w14:paraId="69ED134B" w14:textId="43A5C7EB" w:rsidR="00732A4B" w:rsidRPr="007F390E" w:rsidRDefault="00821DF5" w:rsidP="00C20E2D">
      <w:pPr>
        <w:pStyle w:val="ListParagraph"/>
        <w:numPr>
          <w:ilvl w:val="0"/>
          <w:numId w:val="7"/>
        </w:numPr>
        <w:spacing w:line="238" w:lineRule="auto"/>
        <w:ind w:left="821" w:right="72"/>
        <w:rPr>
          <w:sz w:val="22"/>
          <w:szCs w:val="22"/>
        </w:rPr>
      </w:pPr>
      <w:r w:rsidRPr="007F390E">
        <w:rPr>
          <w:sz w:val="22"/>
          <w:szCs w:val="22"/>
        </w:rPr>
        <w:t>Feb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u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1998</w:t>
      </w:r>
      <w:r w:rsidRPr="007F390E">
        <w:rPr>
          <w:spacing w:val="-4"/>
          <w:sz w:val="22"/>
          <w:szCs w:val="22"/>
        </w:rPr>
        <w:t>-</w:t>
      </w:r>
      <w:r w:rsidRPr="007F390E">
        <w:rPr>
          <w:spacing w:val="3"/>
          <w:sz w:val="22"/>
          <w:szCs w:val="22"/>
        </w:rPr>
        <w:t>J</w:t>
      </w:r>
      <w:r w:rsidRPr="007F390E">
        <w:rPr>
          <w:sz w:val="22"/>
          <w:szCs w:val="22"/>
        </w:rPr>
        <w:t>an</w:t>
      </w:r>
      <w:r w:rsidRPr="007F390E">
        <w:rPr>
          <w:spacing w:val="-2"/>
          <w:sz w:val="22"/>
          <w:szCs w:val="22"/>
        </w:rPr>
        <w:t>u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19</w:t>
      </w:r>
      <w:r w:rsidRPr="007F390E">
        <w:rPr>
          <w:spacing w:val="-2"/>
          <w:sz w:val="22"/>
          <w:szCs w:val="22"/>
        </w:rPr>
        <w:t>9</w:t>
      </w:r>
      <w:r w:rsidRPr="007F390E">
        <w:rPr>
          <w:spacing w:val="1"/>
          <w:sz w:val="22"/>
          <w:szCs w:val="22"/>
        </w:rPr>
        <w:t>9</w:t>
      </w:r>
      <w:r w:rsidRPr="007F390E">
        <w:rPr>
          <w:sz w:val="22"/>
          <w:szCs w:val="22"/>
        </w:rPr>
        <w:t xml:space="preserve">.  </w:t>
      </w:r>
      <w:r w:rsidRPr="007F390E">
        <w:rPr>
          <w:spacing w:val="-1"/>
          <w:sz w:val="22"/>
          <w:szCs w:val="22"/>
        </w:rPr>
        <w:t>U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it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n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a,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4"/>
          <w:sz w:val="22"/>
          <w:szCs w:val="22"/>
        </w:rPr>
        <w:t>I</w:t>
      </w:r>
      <w:r w:rsidRPr="007F390E">
        <w:rPr>
          <w:spacing w:val="3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3"/>
          <w:sz w:val="22"/>
          <w:szCs w:val="22"/>
        </w:rPr>
        <w:t>e</w:t>
      </w:r>
      <w:r w:rsidRPr="007F390E">
        <w:rPr>
          <w:sz w:val="22"/>
          <w:szCs w:val="22"/>
        </w:rPr>
        <w:t xml:space="preserve">.  </w:t>
      </w:r>
      <w:r w:rsidRPr="007F390E">
        <w:rPr>
          <w:spacing w:val="-1"/>
          <w:sz w:val="22"/>
          <w:szCs w:val="22"/>
        </w:rPr>
        <w:t>D</w:t>
      </w:r>
      <w:r w:rsidRPr="007F390E">
        <w:rPr>
          <w:sz w:val="22"/>
          <w:szCs w:val="22"/>
        </w:rPr>
        <w:t>ean</w:t>
      </w:r>
      <w:r w:rsidRPr="007F390E">
        <w:rPr>
          <w:spacing w:val="-2"/>
          <w:sz w:val="22"/>
          <w:szCs w:val="22"/>
        </w:rPr>
        <w:t>’</w:t>
      </w:r>
      <w:r w:rsidRPr="007F390E">
        <w:rPr>
          <w:sz w:val="22"/>
          <w:szCs w:val="22"/>
        </w:rPr>
        <w:t xml:space="preserve">s </w:t>
      </w:r>
      <w:r w:rsidRPr="007F390E">
        <w:rPr>
          <w:spacing w:val="-3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n.  </w:t>
      </w:r>
      <w:r w:rsidRPr="007F390E">
        <w:rPr>
          <w:spacing w:val="-1"/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ss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 xml:space="preserve">ed 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he De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n of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he </w:t>
      </w:r>
      <w:r w:rsidRPr="007F390E">
        <w:rPr>
          <w:spacing w:val="-1"/>
          <w:sz w:val="22"/>
          <w:szCs w:val="22"/>
        </w:rPr>
        <w:t>B</w:t>
      </w:r>
      <w:r w:rsidRPr="007F390E">
        <w:rPr>
          <w:sz w:val="22"/>
          <w:szCs w:val="22"/>
        </w:rPr>
        <w:t>us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ss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hool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a 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a</w:t>
      </w:r>
      <w:r w:rsidRPr="007F390E">
        <w:rPr>
          <w:spacing w:val="4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 xml:space="preserve"> </w:t>
      </w:r>
      <w:r w:rsidR="00F4727D">
        <w:rPr>
          <w:sz w:val="22"/>
          <w:szCs w:val="22"/>
        </w:rPr>
        <w:t>strategic communications</w:t>
      </w:r>
      <w:r w:rsidRPr="007F390E">
        <w:rPr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ff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h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 xml:space="preserve">ed 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h</w:t>
      </w:r>
      <w:r w:rsidRPr="007F390E">
        <w:rPr>
          <w:sz w:val="22"/>
          <w:szCs w:val="22"/>
        </w:rPr>
        <w:t>e U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I</w:t>
      </w:r>
      <w:r w:rsidRPr="007F390E">
        <w:rPr>
          <w:spacing w:val="-4"/>
          <w:sz w:val="22"/>
          <w:szCs w:val="22"/>
        </w:rPr>
        <w:t xml:space="preserve"> </w:t>
      </w:r>
      <w:r w:rsidRPr="007F390E">
        <w:rPr>
          <w:sz w:val="22"/>
          <w:szCs w:val="22"/>
        </w:rPr>
        <w:t>bus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ne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 xml:space="preserve"> s</w:t>
      </w:r>
      <w:r w:rsidRPr="007F390E">
        <w:rPr>
          <w:sz w:val="22"/>
          <w:szCs w:val="22"/>
        </w:rPr>
        <w:t>chool</w:t>
      </w:r>
      <w:r w:rsidRPr="007F390E">
        <w:rPr>
          <w:spacing w:val="-1"/>
          <w:sz w:val="22"/>
          <w:szCs w:val="22"/>
        </w:rPr>
        <w:t xml:space="preserve"> </w:t>
      </w:r>
      <w:r w:rsidR="00F4727D">
        <w:rPr>
          <w:spacing w:val="-1"/>
          <w:sz w:val="22"/>
          <w:szCs w:val="22"/>
        </w:rPr>
        <w:t>b</w:t>
      </w:r>
      <w:r w:rsidRPr="007F390E">
        <w:rPr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ng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an</w:t>
      </w:r>
      <w:r w:rsidRPr="007F390E">
        <w:rPr>
          <w:spacing w:val="-2"/>
          <w:sz w:val="22"/>
          <w:szCs w:val="22"/>
        </w:rPr>
        <w:t>k</w:t>
      </w:r>
      <w:r w:rsidRPr="007F390E">
        <w:rPr>
          <w:sz w:val="22"/>
          <w:szCs w:val="22"/>
        </w:rPr>
        <w:t xml:space="preserve">ed </w:t>
      </w:r>
      <w:r w:rsidR="00C05798">
        <w:rPr>
          <w:sz w:val="22"/>
          <w:szCs w:val="22"/>
        </w:rPr>
        <w:t>twenty-second</w:t>
      </w:r>
      <w:r w:rsidRPr="007F390E">
        <w:rPr>
          <w:spacing w:val="-2"/>
          <w:position w:val="8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 xml:space="preserve">n a </w:t>
      </w:r>
      <w:r w:rsidRPr="00C05798">
        <w:rPr>
          <w:i/>
          <w:spacing w:val="-2"/>
          <w:sz w:val="22"/>
          <w:szCs w:val="22"/>
        </w:rPr>
        <w:t>F</w:t>
      </w:r>
      <w:r w:rsidRPr="00C05798">
        <w:rPr>
          <w:i/>
          <w:spacing w:val="1"/>
          <w:sz w:val="22"/>
          <w:szCs w:val="22"/>
        </w:rPr>
        <w:t>i</w:t>
      </w:r>
      <w:r w:rsidRPr="00C05798">
        <w:rPr>
          <w:i/>
          <w:sz w:val="22"/>
          <w:szCs w:val="22"/>
        </w:rPr>
        <w:t>na</w:t>
      </w:r>
      <w:r w:rsidRPr="00C05798">
        <w:rPr>
          <w:i/>
          <w:spacing w:val="-2"/>
          <w:sz w:val="22"/>
          <w:szCs w:val="22"/>
        </w:rPr>
        <w:t>n</w:t>
      </w:r>
      <w:r w:rsidRPr="00C05798">
        <w:rPr>
          <w:i/>
          <w:sz w:val="22"/>
          <w:szCs w:val="22"/>
        </w:rPr>
        <w:t>c</w:t>
      </w:r>
      <w:r w:rsidRPr="00C05798">
        <w:rPr>
          <w:i/>
          <w:spacing w:val="-1"/>
          <w:sz w:val="22"/>
          <w:szCs w:val="22"/>
        </w:rPr>
        <w:t>i</w:t>
      </w:r>
      <w:r w:rsidRPr="00C05798">
        <w:rPr>
          <w:i/>
          <w:sz w:val="22"/>
          <w:szCs w:val="22"/>
        </w:rPr>
        <w:t>al</w:t>
      </w:r>
      <w:r w:rsidRPr="00C05798">
        <w:rPr>
          <w:i/>
          <w:spacing w:val="-1"/>
          <w:sz w:val="22"/>
          <w:szCs w:val="22"/>
        </w:rPr>
        <w:t xml:space="preserve"> </w:t>
      </w:r>
      <w:r w:rsidRPr="00C05798">
        <w:rPr>
          <w:i/>
          <w:sz w:val="22"/>
          <w:szCs w:val="22"/>
        </w:rPr>
        <w:t>Ti</w:t>
      </w:r>
      <w:r w:rsidRPr="00C05798">
        <w:rPr>
          <w:i/>
          <w:spacing w:val="-3"/>
          <w:sz w:val="22"/>
          <w:szCs w:val="22"/>
        </w:rPr>
        <w:t>m</w:t>
      </w:r>
      <w:r w:rsidRPr="00C05798">
        <w:rPr>
          <w:i/>
          <w:sz w:val="22"/>
          <w:szCs w:val="22"/>
        </w:rPr>
        <w:t>es</w:t>
      </w:r>
      <w:r w:rsidRPr="007F390E">
        <w:rPr>
          <w:spacing w:val="1"/>
          <w:sz w:val="22"/>
          <w:szCs w:val="22"/>
        </w:rPr>
        <w:t xml:space="preserve"> r</w:t>
      </w:r>
      <w:r w:rsidRPr="007F390E">
        <w:rPr>
          <w:sz w:val="22"/>
          <w:szCs w:val="22"/>
        </w:rPr>
        <w:t>an</w:t>
      </w:r>
      <w:r w:rsidRPr="007F390E">
        <w:rPr>
          <w:spacing w:val="-2"/>
          <w:sz w:val="22"/>
          <w:szCs w:val="22"/>
        </w:rPr>
        <w:t>k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g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bus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c</w:t>
      </w:r>
      <w:r w:rsidRPr="007F390E">
        <w:rPr>
          <w:sz w:val="22"/>
          <w:szCs w:val="22"/>
        </w:rPr>
        <w:t>ho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s w</w:t>
      </w:r>
      <w:r w:rsidRPr="007F390E">
        <w:rPr>
          <w:spacing w:val="-3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1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d</w:t>
      </w:r>
      <w:r w:rsidRPr="007F390E">
        <w:rPr>
          <w:spacing w:val="-2"/>
          <w:sz w:val="22"/>
          <w:szCs w:val="22"/>
        </w:rPr>
        <w:t>-</w:t>
      </w:r>
      <w:r w:rsidRPr="007F390E">
        <w:rPr>
          <w:spacing w:val="-1"/>
          <w:sz w:val="22"/>
          <w:szCs w:val="22"/>
        </w:rPr>
        <w:t>w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de.</w:t>
      </w:r>
    </w:p>
    <w:p w14:paraId="7F5F4FB0" w14:textId="77777777" w:rsidR="001A4418" w:rsidRPr="007F390E" w:rsidRDefault="00821DF5" w:rsidP="007F390E">
      <w:pPr>
        <w:pStyle w:val="ListParagraph"/>
        <w:numPr>
          <w:ilvl w:val="0"/>
          <w:numId w:val="7"/>
        </w:numPr>
        <w:ind w:right="378"/>
        <w:jc w:val="both"/>
        <w:rPr>
          <w:sz w:val="22"/>
          <w:szCs w:val="22"/>
        </w:rPr>
      </w:pP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1994</w:t>
      </w:r>
      <w:r w:rsidRPr="007F390E">
        <w:rPr>
          <w:spacing w:val="-4"/>
          <w:sz w:val="22"/>
          <w:szCs w:val="22"/>
        </w:rPr>
        <w:t>-</w:t>
      </w:r>
      <w:r w:rsidRPr="007F390E">
        <w:rPr>
          <w:spacing w:val="3"/>
          <w:sz w:val="22"/>
          <w:szCs w:val="22"/>
        </w:rPr>
        <w:t>J</w:t>
      </w:r>
      <w:r w:rsidRPr="007F390E">
        <w:rPr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1997.  </w:t>
      </w:r>
      <w:r w:rsidRPr="007F390E">
        <w:rPr>
          <w:spacing w:val="-1"/>
          <w:sz w:val="22"/>
          <w:szCs w:val="22"/>
        </w:rPr>
        <w:t>A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an En</w:t>
      </w:r>
      <w:r w:rsidRPr="007F390E">
        <w:rPr>
          <w:spacing w:val="-3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ir</w:t>
      </w:r>
      <w:r w:rsidRPr="007F390E">
        <w:rPr>
          <w:sz w:val="22"/>
          <w:szCs w:val="22"/>
        </w:rPr>
        <w:t>on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en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al</w:t>
      </w:r>
      <w:r w:rsidRPr="007F390E">
        <w:rPr>
          <w:spacing w:val="-1"/>
          <w:sz w:val="22"/>
          <w:szCs w:val="22"/>
        </w:rPr>
        <w:t xml:space="preserve"> C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tr</w:t>
      </w:r>
      <w:r w:rsidRPr="007F390E">
        <w:rPr>
          <w:spacing w:val="-2"/>
          <w:sz w:val="22"/>
          <w:szCs w:val="22"/>
        </w:rPr>
        <w:t>u</w:t>
      </w:r>
      <w:r w:rsidRPr="007F390E">
        <w:rPr>
          <w:sz w:val="22"/>
          <w:szCs w:val="22"/>
        </w:rPr>
        <w:t>c</w:t>
      </w:r>
      <w:r w:rsidRPr="007F390E">
        <w:rPr>
          <w:spacing w:val="-1"/>
          <w:sz w:val="22"/>
          <w:szCs w:val="22"/>
        </w:rPr>
        <w:t>ti</w:t>
      </w:r>
      <w:r w:rsidRPr="007F390E">
        <w:rPr>
          <w:sz w:val="22"/>
          <w:szCs w:val="22"/>
        </w:rPr>
        <w:t xml:space="preserve">on, </w:t>
      </w:r>
      <w:r w:rsidRPr="007F390E">
        <w:rPr>
          <w:spacing w:val="-4"/>
          <w:sz w:val="22"/>
          <w:szCs w:val="22"/>
        </w:rPr>
        <w:t>I</w:t>
      </w:r>
      <w:r w:rsidRPr="007F390E">
        <w:rPr>
          <w:sz w:val="22"/>
          <w:szCs w:val="22"/>
        </w:rPr>
        <w:t>nc., Co</w:t>
      </w:r>
      <w:r w:rsidRPr="007F390E">
        <w:rPr>
          <w:spacing w:val="-3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na, C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.  Pr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j</w:t>
      </w:r>
      <w:r w:rsidRPr="007F390E">
        <w:rPr>
          <w:sz w:val="22"/>
          <w:szCs w:val="22"/>
        </w:rPr>
        <w:t>ect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.  Pr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 xml:space="preserve">t and 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ss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>p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b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y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f</w:t>
      </w:r>
      <w:r w:rsidRPr="007F390E">
        <w:rPr>
          <w:sz w:val="22"/>
          <w:szCs w:val="22"/>
        </w:rPr>
        <w:t>or</w:t>
      </w:r>
      <w:r w:rsidRPr="007F390E">
        <w:rPr>
          <w:spacing w:val="-2"/>
          <w:sz w:val="22"/>
          <w:szCs w:val="22"/>
        </w:rPr>
        <w:t xml:space="preserve"> a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sp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j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p</w:t>
      </w:r>
      <w:r w:rsidRPr="007F390E">
        <w:rPr>
          <w:spacing w:val="-2"/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rf</w:t>
      </w:r>
      <w:r w:rsidRPr="007F390E">
        <w:rPr>
          <w:spacing w:val="-2"/>
          <w:sz w:val="22"/>
          <w:szCs w:val="22"/>
        </w:rPr>
        <w:t>or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ance and su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ce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 xml:space="preserve">s 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er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$12 </w:t>
      </w:r>
      <w:r w:rsidRPr="007F390E">
        <w:rPr>
          <w:spacing w:val="-4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ill</w:t>
      </w:r>
      <w:r w:rsidRPr="007F390E">
        <w:rPr>
          <w:spacing w:val="4"/>
          <w:sz w:val="22"/>
          <w:szCs w:val="22"/>
        </w:rPr>
        <w:t>i</w:t>
      </w:r>
      <w:r w:rsidRPr="007F390E">
        <w:rPr>
          <w:sz w:val="22"/>
          <w:szCs w:val="22"/>
        </w:rPr>
        <w:t xml:space="preserve">on </w:t>
      </w:r>
      <w:r w:rsidRPr="007F390E">
        <w:rPr>
          <w:spacing w:val="-1"/>
          <w:sz w:val="22"/>
          <w:szCs w:val="22"/>
        </w:rPr>
        <w:t>w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h 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f con</w:t>
      </w:r>
      <w:r w:rsidRPr="007F390E">
        <w:rPr>
          <w:spacing w:val="1"/>
          <w:sz w:val="22"/>
          <w:szCs w:val="22"/>
        </w:rPr>
        <w:t>s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u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on a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 xml:space="preserve">d 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-3"/>
          <w:sz w:val="22"/>
          <w:szCs w:val="22"/>
        </w:rPr>
        <w:t>m</w:t>
      </w:r>
      <w:r w:rsidRPr="007F390E">
        <w:rPr>
          <w:sz w:val="22"/>
          <w:szCs w:val="22"/>
        </w:rPr>
        <w:t>ed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n p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j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s o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er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 xml:space="preserve">a 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h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ee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and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a ha</w:t>
      </w:r>
      <w:r w:rsidRPr="007F390E">
        <w:rPr>
          <w:spacing w:val="-1"/>
          <w:sz w:val="22"/>
          <w:szCs w:val="22"/>
        </w:rPr>
        <w:t>l</w:t>
      </w:r>
      <w:r w:rsidRPr="007F390E">
        <w:rPr>
          <w:spacing w:val="4"/>
          <w:sz w:val="22"/>
          <w:szCs w:val="22"/>
        </w:rPr>
        <w:t>f</w:t>
      </w:r>
      <w:r w:rsidRPr="007F390E">
        <w:rPr>
          <w:spacing w:val="-4"/>
          <w:sz w:val="22"/>
          <w:szCs w:val="22"/>
        </w:rPr>
        <w:t>-</w:t>
      </w:r>
      <w:r w:rsidRPr="007F390E">
        <w:rPr>
          <w:spacing w:val="-2"/>
          <w:sz w:val="22"/>
          <w:szCs w:val="22"/>
        </w:rPr>
        <w:t>y</w:t>
      </w:r>
      <w:r w:rsidRPr="007F390E">
        <w:rPr>
          <w:sz w:val="22"/>
          <w:szCs w:val="22"/>
        </w:rPr>
        <w:t>ear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pe</w:t>
      </w:r>
      <w:r w:rsidRPr="007F390E">
        <w:rPr>
          <w:spacing w:val="1"/>
          <w:sz w:val="22"/>
          <w:szCs w:val="22"/>
        </w:rPr>
        <w:t>ri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d</w:t>
      </w:r>
      <w:r w:rsidRPr="007F390E">
        <w:rPr>
          <w:sz w:val="22"/>
          <w:szCs w:val="22"/>
        </w:rPr>
        <w:t>.</w:t>
      </w:r>
    </w:p>
    <w:p w14:paraId="69ED134E" w14:textId="13749B0D" w:rsidR="00732A4B" w:rsidRPr="007F390E" w:rsidRDefault="00821DF5" w:rsidP="007F390E">
      <w:pPr>
        <w:pStyle w:val="ListParagraph"/>
        <w:numPr>
          <w:ilvl w:val="0"/>
          <w:numId w:val="7"/>
        </w:numPr>
        <w:ind w:right="378"/>
        <w:jc w:val="both"/>
        <w:rPr>
          <w:sz w:val="22"/>
          <w:szCs w:val="22"/>
        </w:rPr>
      </w:pPr>
      <w:r w:rsidRPr="007F390E">
        <w:rPr>
          <w:sz w:val="22"/>
          <w:szCs w:val="22"/>
        </w:rPr>
        <w:t>Feb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u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1992</w:t>
      </w:r>
      <w:r w:rsidRPr="007F390E">
        <w:rPr>
          <w:spacing w:val="-4"/>
          <w:sz w:val="22"/>
          <w:szCs w:val="22"/>
        </w:rPr>
        <w:t>-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1994.  Sol</w:t>
      </w:r>
      <w:r w:rsidRPr="007F390E">
        <w:rPr>
          <w:spacing w:val="2"/>
          <w:sz w:val="22"/>
          <w:szCs w:val="22"/>
        </w:rPr>
        <w:t>i</w:t>
      </w:r>
      <w:r w:rsidRPr="007F390E">
        <w:rPr>
          <w:sz w:val="22"/>
          <w:szCs w:val="22"/>
        </w:rPr>
        <w:t xml:space="preserve">d </w:t>
      </w:r>
      <w:r w:rsidRPr="007F390E">
        <w:rPr>
          <w:spacing w:val="-3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 De</w:t>
      </w:r>
      <w:r w:rsidRPr="007F390E">
        <w:rPr>
          <w:spacing w:val="-3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, La</w:t>
      </w:r>
      <w:r w:rsidRPr="007F390E">
        <w:rPr>
          <w:spacing w:val="-2"/>
          <w:sz w:val="22"/>
          <w:szCs w:val="22"/>
        </w:rPr>
        <w:t xml:space="preserve"> M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 xml:space="preserve">ada, </w:t>
      </w:r>
      <w:r w:rsidRPr="007F390E">
        <w:rPr>
          <w:spacing w:val="-1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A</w:t>
      </w:r>
      <w:r w:rsidRPr="007F390E">
        <w:rPr>
          <w:sz w:val="22"/>
          <w:szCs w:val="22"/>
        </w:rPr>
        <w:t>.  Pr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j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ct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d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. 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M</w:t>
      </w:r>
      <w:r w:rsidRPr="007F390E">
        <w:rPr>
          <w:sz w:val="22"/>
          <w:szCs w:val="22"/>
        </w:rPr>
        <w:t>ana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ed a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$</w:t>
      </w:r>
      <w:r w:rsidRPr="007F390E">
        <w:rPr>
          <w:sz w:val="22"/>
          <w:szCs w:val="22"/>
        </w:rPr>
        <w:t xml:space="preserve">7 </w:t>
      </w:r>
      <w:r w:rsidRPr="007F390E">
        <w:rPr>
          <w:spacing w:val="-4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illi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sp</w:t>
      </w:r>
      <w:r w:rsidRPr="007F390E">
        <w:rPr>
          <w:spacing w:val="1"/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 xml:space="preserve">e </w:t>
      </w:r>
      <w:r w:rsidRPr="007F390E">
        <w:rPr>
          <w:spacing w:val="-1"/>
          <w:sz w:val="22"/>
          <w:szCs w:val="22"/>
        </w:rPr>
        <w:t>l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el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l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tr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cs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am</w:t>
      </w:r>
      <w:r w:rsidRPr="007F390E">
        <w:rPr>
          <w:spacing w:val="-3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fr</w:t>
      </w:r>
      <w:r w:rsidRPr="007F390E">
        <w:rPr>
          <w:sz w:val="22"/>
          <w:szCs w:val="22"/>
        </w:rPr>
        <w:t>om</w:t>
      </w:r>
      <w:r w:rsidRPr="007F390E">
        <w:rPr>
          <w:spacing w:val="-4"/>
          <w:sz w:val="22"/>
          <w:szCs w:val="22"/>
        </w:rPr>
        <w:t xml:space="preserve"> </w:t>
      </w:r>
      <w:r w:rsidRPr="007F390E">
        <w:rPr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y</w:t>
      </w:r>
      <w:r w:rsidRPr="007F390E">
        <w:rPr>
          <w:sz w:val="22"/>
          <w:szCs w:val="22"/>
        </w:rPr>
        <w:t>pe de</w:t>
      </w:r>
      <w:r w:rsidRPr="007F390E">
        <w:rPr>
          <w:spacing w:val="-2"/>
          <w:sz w:val="22"/>
          <w:szCs w:val="22"/>
        </w:rPr>
        <w:t>v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op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ent</w:t>
      </w:r>
      <w:r w:rsidRPr="007F390E">
        <w:rPr>
          <w:spacing w:val="1"/>
          <w:sz w:val="22"/>
          <w:szCs w:val="22"/>
        </w:rPr>
        <w:t xml:space="preserve"> t</w:t>
      </w:r>
      <w:r w:rsidRPr="007F390E">
        <w:rPr>
          <w:spacing w:val="-2"/>
          <w:sz w:val="22"/>
          <w:szCs w:val="22"/>
        </w:rPr>
        <w:t>h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5"/>
          <w:sz w:val="22"/>
          <w:szCs w:val="22"/>
        </w:rPr>
        <w:t>o</w:t>
      </w:r>
      <w:r w:rsidRPr="007F390E">
        <w:rPr>
          <w:sz w:val="22"/>
          <w:szCs w:val="22"/>
        </w:rPr>
        <w:t>u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h s</w:t>
      </w:r>
      <w:r w:rsidRPr="007F390E">
        <w:rPr>
          <w:spacing w:val="-2"/>
          <w:sz w:val="22"/>
          <w:szCs w:val="22"/>
        </w:rPr>
        <w:t>h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p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ent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1"/>
          <w:sz w:val="22"/>
          <w:szCs w:val="22"/>
        </w:rPr>
        <w:t xml:space="preserve"> f</w:t>
      </w:r>
      <w:r w:rsidRPr="007F390E">
        <w:rPr>
          <w:spacing w:val="-1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ht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h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d</w:t>
      </w:r>
      <w:r w:rsidRPr="007F390E">
        <w:rPr>
          <w:spacing w:val="-1"/>
          <w:sz w:val="22"/>
          <w:szCs w:val="22"/>
        </w:rPr>
        <w:t>w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e. </w:t>
      </w:r>
      <w:r w:rsidRPr="007F390E">
        <w:rPr>
          <w:spacing w:val="2"/>
          <w:sz w:val="22"/>
          <w:szCs w:val="22"/>
        </w:rPr>
        <w:t>T</w:t>
      </w:r>
      <w:r w:rsidRPr="007F390E">
        <w:rPr>
          <w:sz w:val="22"/>
          <w:szCs w:val="22"/>
        </w:rPr>
        <w:t>he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de</w:t>
      </w:r>
      <w:r w:rsidRPr="007F390E">
        <w:rPr>
          <w:spacing w:val="-2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c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s p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oduc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 xml:space="preserve">d 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e 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b</w:t>
      </w:r>
      <w:r w:rsidRPr="007F390E">
        <w:rPr>
          <w:spacing w:val="-1"/>
          <w:sz w:val="22"/>
          <w:szCs w:val="22"/>
        </w:rPr>
        <w:t>i</w:t>
      </w:r>
      <w:r w:rsidRPr="007F390E">
        <w:rPr>
          <w:spacing w:val="1"/>
          <w:sz w:val="22"/>
          <w:szCs w:val="22"/>
        </w:rPr>
        <w:t>ti</w:t>
      </w:r>
      <w:r w:rsidRPr="007F390E">
        <w:rPr>
          <w:sz w:val="22"/>
          <w:szCs w:val="22"/>
        </w:rPr>
        <w:t>ng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he </w:t>
      </w:r>
      <w:r w:rsidRPr="007F390E">
        <w:rPr>
          <w:spacing w:val="-4"/>
          <w:sz w:val="22"/>
          <w:szCs w:val="22"/>
        </w:rPr>
        <w:t>I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l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z w:val="22"/>
          <w:szCs w:val="22"/>
        </w:rPr>
        <w:t>Space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3"/>
          <w:sz w:val="22"/>
          <w:szCs w:val="22"/>
        </w:rPr>
        <w:t>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ti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.</w:t>
      </w:r>
    </w:p>
    <w:p w14:paraId="7B6CFB6A" w14:textId="1EF60C78" w:rsidR="001A4418" w:rsidRDefault="001A4418" w:rsidP="001A4418">
      <w:pPr>
        <w:ind w:left="100" w:right="378"/>
        <w:jc w:val="both"/>
        <w:rPr>
          <w:sz w:val="22"/>
          <w:szCs w:val="22"/>
        </w:rPr>
      </w:pPr>
    </w:p>
    <w:p w14:paraId="6DA7BE4B" w14:textId="77777777" w:rsidR="001A4418" w:rsidRPr="001D6A07" w:rsidRDefault="001A4418" w:rsidP="001A4418">
      <w:pPr>
        <w:ind w:left="100"/>
        <w:rPr>
          <w:sz w:val="22"/>
          <w:szCs w:val="22"/>
        </w:rPr>
      </w:pPr>
      <w:r w:rsidRPr="001D6A07">
        <w:rPr>
          <w:b/>
          <w:sz w:val="22"/>
          <w:szCs w:val="22"/>
        </w:rPr>
        <w:t xml:space="preserve">MAJOR </w:t>
      </w:r>
      <w:r w:rsidRPr="001D6A07">
        <w:rPr>
          <w:b/>
          <w:spacing w:val="-2"/>
          <w:sz w:val="22"/>
          <w:szCs w:val="22"/>
        </w:rPr>
        <w:t>A</w:t>
      </w:r>
      <w:r w:rsidRPr="001D6A07">
        <w:rPr>
          <w:b/>
          <w:sz w:val="22"/>
          <w:szCs w:val="22"/>
        </w:rPr>
        <w:t>W</w:t>
      </w:r>
      <w:r w:rsidRPr="001D6A07">
        <w:rPr>
          <w:b/>
          <w:spacing w:val="-1"/>
          <w:sz w:val="22"/>
          <w:szCs w:val="22"/>
        </w:rPr>
        <w:t>ARD</w:t>
      </w:r>
      <w:r w:rsidRPr="001D6A0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,</w:t>
      </w:r>
      <w:r w:rsidRPr="001D6A07">
        <w:rPr>
          <w:b/>
          <w:spacing w:val="-1"/>
          <w:sz w:val="22"/>
          <w:szCs w:val="22"/>
        </w:rPr>
        <w:t xml:space="preserve"> DEC</w:t>
      </w:r>
      <w:r w:rsidRPr="001D6A07">
        <w:rPr>
          <w:b/>
          <w:spacing w:val="1"/>
          <w:sz w:val="22"/>
          <w:szCs w:val="22"/>
        </w:rPr>
        <w:t>O</w:t>
      </w:r>
      <w:r w:rsidRPr="001D6A07">
        <w:rPr>
          <w:b/>
          <w:spacing w:val="-1"/>
          <w:sz w:val="22"/>
          <w:szCs w:val="22"/>
        </w:rPr>
        <w:t>RAT</w:t>
      </w:r>
      <w:r w:rsidRPr="001D6A07">
        <w:rPr>
          <w:b/>
          <w:sz w:val="22"/>
          <w:szCs w:val="22"/>
        </w:rPr>
        <w:t>I</w:t>
      </w:r>
      <w:r w:rsidRPr="001D6A07">
        <w:rPr>
          <w:b/>
          <w:spacing w:val="1"/>
          <w:sz w:val="22"/>
          <w:szCs w:val="22"/>
        </w:rPr>
        <w:t>O</w:t>
      </w:r>
      <w:r w:rsidRPr="001D6A07">
        <w:rPr>
          <w:b/>
          <w:spacing w:val="-1"/>
          <w:sz w:val="22"/>
          <w:szCs w:val="22"/>
        </w:rPr>
        <w:t>N</w:t>
      </w:r>
      <w:r w:rsidRPr="001D6A07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, AND RECOGNITIONS</w:t>
      </w:r>
    </w:p>
    <w:p w14:paraId="573C3FDA" w14:textId="627A9AF8" w:rsidR="001A4418" w:rsidRPr="007F390E" w:rsidRDefault="007F390E" w:rsidP="007F390E">
      <w:pPr>
        <w:pStyle w:val="ListParagraph"/>
        <w:numPr>
          <w:ilvl w:val="0"/>
          <w:numId w:val="8"/>
        </w:numPr>
        <w:spacing w:line="240" w:lineRule="exact"/>
        <w:rPr>
          <w:sz w:val="22"/>
          <w:szCs w:val="22"/>
        </w:rPr>
      </w:pPr>
      <w:r w:rsidRPr="007F390E">
        <w:rPr>
          <w:sz w:val="22"/>
          <w:szCs w:val="22"/>
        </w:rPr>
        <w:t xml:space="preserve">U.S. Army War College </w:t>
      </w:r>
      <w:r w:rsidR="001A4418" w:rsidRPr="007F390E">
        <w:rPr>
          <w:sz w:val="22"/>
          <w:szCs w:val="22"/>
        </w:rPr>
        <w:t>Department of Distance Education Second Year Faculty Instructor of the year</w:t>
      </w:r>
      <w:r w:rsidR="007F1625" w:rsidRPr="007F390E">
        <w:rPr>
          <w:sz w:val="22"/>
          <w:szCs w:val="22"/>
        </w:rPr>
        <w:t>, 2017</w:t>
      </w:r>
    </w:p>
    <w:p w14:paraId="6ACCC500" w14:textId="38FB207B" w:rsidR="001A4418" w:rsidRPr="007F390E" w:rsidRDefault="001A4418" w:rsidP="007F390E">
      <w:pPr>
        <w:pStyle w:val="ListParagraph"/>
        <w:numPr>
          <w:ilvl w:val="0"/>
          <w:numId w:val="8"/>
        </w:numPr>
        <w:spacing w:before="1" w:line="240" w:lineRule="exact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D</w:t>
      </w:r>
      <w:r w:rsidRPr="007F390E">
        <w:rPr>
          <w:sz w:val="22"/>
          <w:szCs w:val="22"/>
        </w:rPr>
        <w:t>u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y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H</w:t>
      </w:r>
      <w:r w:rsidRPr="007F390E">
        <w:rPr>
          <w:sz w:val="22"/>
          <w:szCs w:val="22"/>
        </w:rPr>
        <w:t>ono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,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ou</w:t>
      </w:r>
      <w:r w:rsidRPr="007F390E">
        <w:rPr>
          <w:spacing w:val="-2"/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tr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Aw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 xml:space="preserve">d </w:t>
      </w:r>
      <w:r w:rsidRPr="007F390E">
        <w:rPr>
          <w:spacing w:val="-2"/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om</w:t>
      </w:r>
      <w:r w:rsidRPr="007F390E">
        <w:rPr>
          <w:spacing w:val="-4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he W</w:t>
      </w:r>
      <w:r w:rsidRPr="007F390E">
        <w:rPr>
          <w:spacing w:val="-2"/>
          <w:sz w:val="22"/>
          <w:szCs w:val="22"/>
        </w:rPr>
        <w:t>e</w:t>
      </w:r>
      <w:r w:rsidRPr="007F390E">
        <w:rPr>
          <w:sz w:val="22"/>
          <w:szCs w:val="22"/>
        </w:rPr>
        <w:t>st</w:t>
      </w:r>
      <w:r w:rsidRPr="007F390E">
        <w:rPr>
          <w:spacing w:val="2"/>
          <w:sz w:val="22"/>
          <w:szCs w:val="22"/>
        </w:rPr>
        <w:t xml:space="preserve"> </w:t>
      </w:r>
      <w:r w:rsidRPr="007F390E">
        <w:rPr>
          <w:spacing w:val="-3"/>
          <w:sz w:val="22"/>
          <w:szCs w:val="22"/>
        </w:rPr>
        <w:t>P</w:t>
      </w:r>
      <w:r w:rsidRPr="007F390E">
        <w:rPr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n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S</w:t>
      </w:r>
      <w:r w:rsidRPr="007F390E">
        <w:rPr>
          <w:spacing w:val="3"/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3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an</w:t>
      </w:r>
      <w:r w:rsidRPr="007F390E">
        <w:rPr>
          <w:spacing w:val="-2"/>
          <w:sz w:val="22"/>
          <w:szCs w:val="22"/>
        </w:rPr>
        <w:t>g</w:t>
      </w:r>
      <w:r w:rsidRPr="007F390E">
        <w:rPr>
          <w:sz w:val="22"/>
          <w:szCs w:val="22"/>
        </w:rPr>
        <w:t>e Cou</w:t>
      </w:r>
      <w:r w:rsidRPr="007F390E">
        <w:rPr>
          <w:spacing w:val="-3"/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tr</w:t>
      </w:r>
      <w:r w:rsidRPr="007F390E">
        <w:rPr>
          <w:sz w:val="22"/>
          <w:szCs w:val="22"/>
        </w:rPr>
        <w:t>y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C</w:t>
      </w:r>
      <w:r w:rsidRPr="007F390E">
        <w:rPr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l</w:t>
      </w:r>
      <w:r w:rsidRPr="007F390E">
        <w:rPr>
          <w:spacing w:val="1"/>
          <w:sz w:val="22"/>
          <w:szCs w:val="22"/>
        </w:rPr>
        <w:t>if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n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 xml:space="preserve">a </w:t>
      </w:r>
      <w:r w:rsidRPr="007F390E">
        <w:rPr>
          <w:spacing w:val="1"/>
          <w:sz w:val="22"/>
          <w:szCs w:val="22"/>
        </w:rPr>
        <w:t>f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z w:val="22"/>
          <w:szCs w:val="22"/>
        </w:rPr>
        <w:t>c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ns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s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en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y</w:t>
      </w:r>
      <w:r w:rsidR="007F390E" w:rsidRPr="007F390E">
        <w:rPr>
          <w:sz w:val="22"/>
          <w:szCs w:val="22"/>
        </w:rPr>
        <w:t xml:space="preserve"> </w:t>
      </w:r>
      <w:r w:rsidRPr="007F390E">
        <w:rPr>
          <w:sz w:val="22"/>
          <w:szCs w:val="22"/>
        </w:rPr>
        <w:t>p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a</w:t>
      </w:r>
      <w:r w:rsidRPr="007F390E">
        <w:rPr>
          <w:spacing w:val="-2"/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ng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2%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f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t</w:t>
      </w:r>
      <w:r w:rsidRPr="007F390E">
        <w:rPr>
          <w:sz w:val="22"/>
          <w:szCs w:val="22"/>
        </w:rPr>
        <w:t>he U</w:t>
      </w:r>
      <w:r w:rsidRPr="007F390E">
        <w:rPr>
          <w:spacing w:val="-1"/>
          <w:sz w:val="22"/>
          <w:szCs w:val="22"/>
        </w:rPr>
        <w:t>S</w:t>
      </w:r>
      <w:r w:rsidRPr="007F390E">
        <w:rPr>
          <w:sz w:val="22"/>
          <w:szCs w:val="22"/>
        </w:rPr>
        <w:t>MA</w:t>
      </w:r>
      <w:r w:rsidRPr="007F390E">
        <w:rPr>
          <w:spacing w:val="-3"/>
          <w:sz w:val="22"/>
          <w:szCs w:val="22"/>
        </w:rPr>
        <w:t xml:space="preserve"> 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>nco</w:t>
      </w:r>
      <w:r w:rsidRPr="007F390E">
        <w:rPr>
          <w:spacing w:val="-3"/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ng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c</w:t>
      </w:r>
      <w:r w:rsidRPr="007F390E">
        <w:rPr>
          <w:spacing w:val="1"/>
          <w:sz w:val="22"/>
          <w:szCs w:val="22"/>
        </w:rPr>
        <w:t>l</w:t>
      </w:r>
      <w:r w:rsidRPr="007F390E">
        <w:rPr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s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fr</w:t>
      </w:r>
      <w:r w:rsidRPr="007F390E">
        <w:rPr>
          <w:sz w:val="22"/>
          <w:szCs w:val="22"/>
        </w:rPr>
        <w:t>om</w:t>
      </w:r>
      <w:r w:rsidRPr="007F390E">
        <w:rPr>
          <w:spacing w:val="-4"/>
          <w:sz w:val="22"/>
          <w:szCs w:val="22"/>
        </w:rPr>
        <w:t xml:space="preserve"> </w:t>
      </w:r>
      <w:r w:rsidRPr="007F390E">
        <w:rPr>
          <w:sz w:val="22"/>
          <w:szCs w:val="22"/>
        </w:rPr>
        <w:t>a de</w:t>
      </w:r>
      <w:r w:rsidRPr="007F390E">
        <w:rPr>
          <w:spacing w:val="-4"/>
          <w:sz w:val="22"/>
          <w:szCs w:val="22"/>
        </w:rPr>
        <w:t>m</w:t>
      </w:r>
      <w:r w:rsidRPr="007F390E">
        <w:rPr>
          <w:sz w:val="22"/>
          <w:szCs w:val="22"/>
        </w:rPr>
        <w:t>o</w:t>
      </w:r>
      <w:r w:rsidRPr="007F390E">
        <w:rPr>
          <w:spacing w:val="-2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aph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c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>h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r</w:t>
      </w:r>
      <w:r w:rsidRPr="007F390E">
        <w:rPr>
          <w:sz w:val="22"/>
          <w:szCs w:val="22"/>
        </w:rPr>
        <w:t>ep</w:t>
      </w:r>
      <w:r w:rsidRPr="007F390E">
        <w:rPr>
          <w:spacing w:val="-1"/>
          <w:sz w:val="22"/>
          <w:szCs w:val="22"/>
        </w:rPr>
        <w:t>r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s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t</w:t>
      </w:r>
      <w:r w:rsidRPr="007F390E">
        <w:rPr>
          <w:sz w:val="22"/>
          <w:szCs w:val="22"/>
        </w:rPr>
        <w:t xml:space="preserve">s </w:t>
      </w:r>
      <w:r w:rsidRPr="007F390E">
        <w:rPr>
          <w:spacing w:val="-2"/>
          <w:sz w:val="22"/>
          <w:szCs w:val="22"/>
        </w:rPr>
        <w:t>1</w:t>
      </w:r>
      <w:r w:rsidRPr="007F390E">
        <w:rPr>
          <w:sz w:val="22"/>
          <w:szCs w:val="22"/>
        </w:rPr>
        <w:t>%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of</w:t>
      </w:r>
      <w:r w:rsidRPr="007F390E">
        <w:rPr>
          <w:spacing w:val="1"/>
          <w:sz w:val="22"/>
          <w:szCs w:val="22"/>
        </w:rPr>
        <w:t xml:space="preserve"> t</w:t>
      </w:r>
      <w:r w:rsidRPr="007F390E">
        <w:rPr>
          <w:spacing w:val="-2"/>
          <w:sz w:val="22"/>
          <w:szCs w:val="22"/>
        </w:rPr>
        <w:t>h</w:t>
      </w:r>
      <w:r w:rsidRPr="007F390E">
        <w:rPr>
          <w:sz w:val="22"/>
          <w:szCs w:val="22"/>
        </w:rPr>
        <w:t>e n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1"/>
          <w:sz w:val="22"/>
          <w:szCs w:val="22"/>
        </w:rPr>
        <w:t>ti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n</w:t>
      </w:r>
      <w:r w:rsidRPr="007F390E">
        <w:rPr>
          <w:spacing w:val="1"/>
          <w:sz w:val="22"/>
          <w:szCs w:val="22"/>
        </w:rPr>
        <w:t>’</w:t>
      </w:r>
      <w:r w:rsidRPr="007F390E">
        <w:rPr>
          <w:sz w:val="22"/>
          <w:szCs w:val="22"/>
        </w:rPr>
        <w:t>s</w:t>
      </w:r>
      <w:r w:rsidR="007F390E" w:rsidRPr="007F390E">
        <w:rPr>
          <w:sz w:val="22"/>
          <w:szCs w:val="22"/>
        </w:rPr>
        <w:t xml:space="preserve"> </w:t>
      </w:r>
      <w:r w:rsidRPr="007F390E">
        <w:rPr>
          <w:sz w:val="22"/>
          <w:szCs w:val="22"/>
        </w:rPr>
        <w:t>popu</w:t>
      </w:r>
      <w:r w:rsidRPr="007F390E">
        <w:rPr>
          <w:spacing w:val="1"/>
          <w:sz w:val="22"/>
          <w:szCs w:val="22"/>
        </w:rPr>
        <w:t>l</w:t>
      </w:r>
      <w:r w:rsidRPr="007F390E">
        <w:rPr>
          <w:spacing w:val="-2"/>
          <w:sz w:val="22"/>
          <w:szCs w:val="22"/>
        </w:rPr>
        <w:t>a</w:t>
      </w:r>
      <w:r w:rsidRPr="007F390E">
        <w:rPr>
          <w:spacing w:val="-1"/>
          <w:sz w:val="22"/>
          <w:szCs w:val="22"/>
        </w:rPr>
        <w:t>t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on</w:t>
      </w:r>
    </w:p>
    <w:p w14:paraId="4CAE9313" w14:textId="77777777" w:rsidR="001A4418" w:rsidRPr="007F390E" w:rsidRDefault="001A4418" w:rsidP="007F390E">
      <w:pPr>
        <w:pStyle w:val="ListParagraph"/>
        <w:numPr>
          <w:ilvl w:val="0"/>
          <w:numId w:val="8"/>
        </w:numPr>
        <w:spacing w:line="240" w:lineRule="exact"/>
        <w:rPr>
          <w:sz w:val="22"/>
          <w:szCs w:val="22"/>
        </w:rPr>
      </w:pPr>
      <w:r w:rsidRPr="007F390E">
        <w:rPr>
          <w:sz w:val="22"/>
          <w:szCs w:val="22"/>
        </w:rPr>
        <w:t>Beta Gamma Sigma</w:t>
      </w:r>
    </w:p>
    <w:p w14:paraId="604D2654" w14:textId="77777777" w:rsidR="001A4418" w:rsidRPr="007F390E" w:rsidRDefault="001A4418" w:rsidP="007F390E">
      <w:pPr>
        <w:pStyle w:val="ListParagraph"/>
        <w:numPr>
          <w:ilvl w:val="0"/>
          <w:numId w:val="8"/>
        </w:numPr>
        <w:spacing w:line="240" w:lineRule="exact"/>
        <w:rPr>
          <w:sz w:val="22"/>
          <w:szCs w:val="22"/>
        </w:rPr>
      </w:pPr>
      <w:r w:rsidRPr="007F390E">
        <w:rPr>
          <w:sz w:val="22"/>
          <w:szCs w:val="22"/>
        </w:rPr>
        <w:t>Phi Kappa Phi</w:t>
      </w:r>
    </w:p>
    <w:p w14:paraId="0AC449F9" w14:textId="77777777" w:rsidR="001A4418" w:rsidRPr="007F390E" w:rsidRDefault="001A4418" w:rsidP="007F390E">
      <w:pPr>
        <w:pStyle w:val="ListParagraph"/>
        <w:numPr>
          <w:ilvl w:val="0"/>
          <w:numId w:val="8"/>
        </w:numPr>
        <w:spacing w:line="240" w:lineRule="exact"/>
        <w:rPr>
          <w:sz w:val="22"/>
          <w:szCs w:val="22"/>
        </w:rPr>
      </w:pPr>
      <w:r w:rsidRPr="007F390E">
        <w:rPr>
          <w:sz w:val="22"/>
          <w:szCs w:val="22"/>
        </w:rPr>
        <w:t>Le</w:t>
      </w:r>
      <w:r w:rsidRPr="007F390E">
        <w:rPr>
          <w:spacing w:val="-3"/>
          <w:sz w:val="22"/>
          <w:szCs w:val="22"/>
        </w:rPr>
        <w:t>g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on of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t</w:t>
      </w:r>
    </w:p>
    <w:p w14:paraId="275686B0" w14:textId="77777777" w:rsidR="001A4418" w:rsidRPr="007F390E" w:rsidRDefault="001A4418" w:rsidP="007F390E">
      <w:pPr>
        <w:pStyle w:val="ListParagraph"/>
        <w:numPr>
          <w:ilvl w:val="0"/>
          <w:numId w:val="8"/>
        </w:numPr>
        <w:spacing w:before="1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B</w:t>
      </w:r>
      <w:r w:rsidRPr="007F390E">
        <w:rPr>
          <w:spacing w:val="1"/>
          <w:sz w:val="22"/>
          <w:szCs w:val="22"/>
        </w:rPr>
        <w:t>r</w:t>
      </w:r>
      <w:r w:rsidRPr="007F390E">
        <w:rPr>
          <w:sz w:val="22"/>
          <w:szCs w:val="22"/>
        </w:rPr>
        <w:t>on</w:t>
      </w:r>
      <w:r w:rsidRPr="007F390E">
        <w:rPr>
          <w:spacing w:val="-2"/>
          <w:sz w:val="22"/>
          <w:szCs w:val="22"/>
        </w:rPr>
        <w:t>z</w:t>
      </w:r>
      <w:r w:rsidRPr="007F390E">
        <w:rPr>
          <w:sz w:val="22"/>
          <w:szCs w:val="22"/>
        </w:rPr>
        <w:t>e S</w:t>
      </w:r>
      <w:r w:rsidRPr="007F390E">
        <w:rPr>
          <w:spacing w:val="1"/>
          <w:sz w:val="22"/>
          <w:szCs w:val="22"/>
        </w:rPr>
        <w:t>t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 xml:space="preserve"> </w:t>
      </w:r>
      <w:r w:rsidRPr="007F390E">
        <w:rPr>
          <w:spacing w:val="-2"/>
          <w:sz w:val="22"/>
          <w:szCs w:val="22"/>
        </w:rPr>
        <w:t>M</w:t>
      </w:r>
      <w:r w:rsidRPr="007F390E">
        <w:rPr>
          <w:sz w:val="22"/>
          <w:szCs w:val="22"/>
        </w:rPr>
        <w:t>ed</w:t>
      </w:r>
      <w:r w:rsidRPr="007F390E">
        <w:rPr>
          <w:spacing w:val="-2"/>
          <w:sz w:val="22"/>
          <w:szCs w:val="22"/>
        </w:rPr>
        <w:t>a</w:t>
      </w:r>
      <w:r w:rsidRPr="007F390E">
        <w:rPr>
          <w:sz w:val="22"/>
          <w:szCs w:val="22"/>
        </w:rPr>
        <w:t>l</w:t>
      </w:r>
    </w:p>
    <w:p w14:paraId="3D79CE60" w14:textId="46C0A0A5" w:rsidR="001A4418" w:rsidRPr="007F390E" w:rsidRDefault="001A4418" w:rsidP="007F390E">
      <w:pPr>
        <w:pStyle w:val="ListParagraph"/>
        <w:numPr>
          <w:ilvl w:val="0"/>
          <w:numId w:val="8"/>
        </w:numPr>
        <w:spacing w:line="240" w:lineRule="exact"/>
        <w:rPr>
          <w:sz w:val="22"/>
          <w:szCs w:val="22"/>
        </w:rPr>
      </w:pP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it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1"/>
          <w:sz w:val="22"/>
          <w:szCs w:val="22"/>
        </w:rPr>
        <w:t>i</w:t>
      </w:r>
      <w:r w:rsidRPr="007F390E">
        <w:rPr>
          <w:sz w:val="22"/>
          <w:szCs w:val="22"/>
        </w:rPr>
        <w:t xml:space="preserve">ous 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</w:t>
      </w:r>
      <w:r w:rsidRPr="007F390E">
        <w:rPr>
          <w:sz w:val="22"/>
          <w:szCs w:val="22"/>
        </w:rPr>
        <w:t>ce</w:t>
      </w:r>
      <w:r w:rsidRPr="007F390E">
        <w:rPr>
          <w:spacing w:val="-2"/>
          <w:sz w:val="22"/>
          <w:szCs w:val="22"/>
        </w:rPr>
        <w:t xml:space="preserve"> </w:t>
      </w:r>
      <w:r w:rsidRPr="007F390E">
        <w:rPr>
          <w:sz w:val="22"/>
          <w:szCs w:val="22"/>
        </w:rPr>
        <w:t>M</w:t>
      </w:r>
      <w:r w:rsidRPr="007F390E">
        <w:rPr>
          <w:spacing w:val="1"/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d</w:t>
      </w:r>
      <w:r w:rsidRPr="007F390E">
        <w:rPr>
          <w:sz w:val="22"/>
          <w:szCs w:val="22"/>
        </w:rPr>
        <w:t>al</w:t>
      </w:r>
      <w:r w:rsidRPr="007F390E">
        <w:rPr>
          <w:spacing w:val="1"/>
          <w:sz w:val="22"/>
          <w:szCs w:val="22"/>
        </w:rPr>
        <w:t xml:space="preserve"> (</w:t>
      </w:r>
      <w:r w:rsidR="00126DED" w:rsidRPr="007F390E">
        <w:rPr>
          <w:sz w:val="22"/>
          <w:szCs w:val="22"/>
        </w:rPr>
        <w:t>4</w:t>
      </w:r>
      <w:r w:rsidRPr="007F390E">
        <w:rPr>
          <w:sz w:val="22"/>
          <w:szCs w:val="22"/>
        </w:rPr>
        <w:t>)</w:t>
      </w:r>
    </w:p>
    <w:p w14:paraId="04EF1ACF" w14:textId="77777777" w:rsidR="001A4418" w:rsidRPr="007F390E" w:rsidRDefault="001A4418" w:rsidP="007F390E">
      <w:pPr>
        <w:pStyle w:val="ListParagraph"/>
        <w:numPr>
          <w:ilvl w:val="0"/>
          <w:numId w:val="8"/>
        </w:numPr>
        <w:spacing w:before="1"/>
        <w:rPr>
          <w:sz w:val="22"/>
          <w:szCs w:val="22"/>
        </w:rPr>
      </w:pPr>
      <w:r w:rsidRPr="007F390E">
        <w:rPr>
          <w:spacing w:val="-1"/>
          <w:sz w:val="22"/>
          <w:szCs w:val="22"/>
        </w:rPr>
        <w:t>D</w:t>
      </w:r>
      <w:r w:rsidRPr="007F390E">
        <w:rPr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f</w:t>
      </w:r>
      <w:r w:rsidRPr="007F390E">
        <w:rPr>
          <w:sz w:val="22"/>
          <w:szCs w:val="22"/>
        </w:rPr>
        <w:t>en</w:t>
      </w:r>
      <w:r w:rsidRPr="007F390E">
        <w:rPr>
          <w:spacing w:val="-2"/>
          <w:sz w:val="22"/>
          <w:szCs w:val="22"/>
        </w:rPr>
        <w:t>s</w:t>
      </w:r>
      <w:r w:rsidRPr="007F390E">
        <w:rPr>
          <w:sz w:val="22"/>
          <w:szCs w:val="22"/>
        </w:rPr>
        <w:t xml:space="preserve">e </w:t>
      </w:r>
      <w:r w:rsidRPr="007F390E">
        <w:rPr>
          <w:spacing w:val="-2"/>
          <w:sz w:val="22"/>
          <w:szCs w:val="22"/>
        </w:rPr>
        <w:t>M</w:t>
      </w:r>
      <w:r w:rsidRPr="007F390E">
        <w:rPr>
          <w:sz w:val="22"/>
          <w:szCs w:val="22"/>
        </w:rPr>
        <w:t>e</w:t>
      </w:r>
      <w:r w:rsidRPr="007F390E">
        <w:rPr>
          <w:spacing w:val="-1"/>
          <w:sz w:val="22"/>
          <w:szCs w:val="22"/>
        </w:rPr>
        <w:t>r</w:t>
      </w:r>
      <w:r w:rsidRPr="007F390E">
        <w:rPr>
          <w:spacing w:val="1"/>
          <w:sz w:val="22"/>
          <w:szCs w:val="22"/>
        </w:rPr>
        <w:t>it</w:t>
      </w:r>
      <w:r w:rsidRPr="007F390E">
        <w:rPr>
          <w:spacing w:val="-2"/>
          <w:sz w:val="22"/>
          <w:szCs w:val="22"/>
        </w:rPr>
        <w:t>o</w:t>
      </w:r>
      <w:r w:rsidRPr="007F390E">
        <w:rPr>
          <w:spacing w:val="1"/>
          <w:sz w:val="22"/>
          <w:szCs w:val="22"/>
        </w:rPr>
        <w:t>ri</w:t>
      </w:r>
      <w:r w:rsidRPr="007F390E">
        <w:rPr>
          <w:spacing w:val="-2"/>
          <w:sz w:val="22"/>
          <w:szCs w:val="22"/>
        </w:rPr>
        <w:t>o</w:t>
      </w:r>
      <w:r w:rsidRPr="007F390E">
        <w:rPr>
          <w:sz w:val="22"/>
          <w:szCs w:val="22"/>
        </w:rPr>
        <w:t>us S</w:t>
      </w:r>
      <w:r w:rsidRPr="007F390E">
        <w:rPr>
          <w:spacing w:val="-2"/>
          <w:sz w:val="22"/>
          <w:szCs w:val="22"/>
        </w:rPr>
        <w:t>e</w:t>
      </w:r>
      <w:r w:rsidRPr="007F390E">
        <w:rPr>
          <w:spacing w:val="1"/>
          <w:sz w:val="22"/>
          <w:szCs w:val="22"/>
        </w:rPr>
        <w:t>r</w:t>
      </w:r>
      <w:r w:rsidRPr="007F390E">
        <w:rPr>
          <w:spacing w:val="-2"/>
          <w:sz w:val="22"/>
          <w:szCs w:val="22"/>
        </w:rPr>
        <w:t>v</w:t>
      </w:r>
      <w:r w:rsidRPr="007F390E">
        <w:rPr>
          <w:spacing w:val="1"/>
          <w:sz w:val="22"/>
          <w:szCs w:val="22"/>
        </w:rPr>
        <w:t>i</w:t>
      </w:r>
      <w:r w:rsidRPr="007F390E">
        <w:rPr>
          <w:spacing w:val="-2"/>
          <w:sz w:val="22"/>
          <w:szCs w:val="22"/>
        </w:rPr>
        <w:t>c</w:t>
      </w:r>
      <w:r w:rsidRPr="007F390E">
        <w:rPr>
          <w:sz w:val="22"/>
          <w:szCs w:val="22"/>
        </w:rPr>
        <w:t xml:space="preserve">e </w:t>
      </w:r>
      <w:r w:rsidRPr="007F390E">
        <w:rPr>
          <w:spacing w:val="1"/>
          <w:sz w:val="22"/>
          <w:szCs w:val="22"/>
        </w:rPr>
        <w:t>M</w:t>
      </w:r>
      <w:r w:rsidRPr="007F390E">
        <w:rPr>
          <w:sz w:val="22"/>
          <w:szCs w:val="22"/>
        </w:rPr>
        <w:t>e</w:t>
      </w:r>
      <w:r w:rsidRPr="007F390E">
        <w:rPr>
          <w:spacing w:val="-2"/>
          <w:sz w:val="22"/>
          <w:szCs w:val="22"/>
        </w:rPr>
        <w:t>d</w:t>
      </w:r>
      <w:r w:rsidRPr="007F390E">
        <w:rPr>
          <w:sz w:val="22"/>
          <w:szCs w:val="22"/>
        </w:rPr>
        <w:t>al</w:t>
      </w:r>
      <w:r w:rsidRPr="007F390E">
        <w:rPr>
          <w:spacing w:val="-1"/>
          <w:sz w:val="22"/>
          <w:szCs w:val="22"/>
        </w:rPr>
        <w:t xml:space="preserve"> </w:t>
      </w:r>
      <w:r w:rsidRPr="007F390E">
        <w:rPr>
          <w:spacing w:val="1"/>
          <w:sz w:val="22"/>
          <w:szCs w:val="22"/>
        </w:rPr>
        <w:t>(</w:t>
      </w:r>
      <w:r w:rsidRPr="007F390E">
        <w:rPr>
          <w:sz w:val="22"/>
          <w:szCs w:val="22"/>
        </w:rPr>
        <w:t>2)</w:t>
      </w:r>
    </w:p>
    <w:p w14:paraId="60490DEA" w14:textId="77777777" w:rsidR="001A4418" w:rsidRPr="001D6A07" w:rsidRDefault="001A4418" w:rsidP="001A4418">
      <w:pPr>
        <w:ind w:left="100" w:right="378"/>
        <w:jc w:val="both"/>
        <w:rPr>
          <w:sz w:val="22"/>
          <w:szCs w:val="22"/>
        </w:rPr>
      </w:pPr>
      <w:bookmarkStart w:id="0" w:name="_GoBack"/>
      <w:bookmarkEnd w:id="0"/>
    </w:p>
    <w:sectPr w:rsidR="001A4418" w:rsidRPr="001D6A07">
      <w:pgSz w:w="12240" w:h="15840"/>
      <w:pgMar w:top="6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4E9E"/>
    <w:multiLevelType w:val="hybridMultilevel"/>
    <w:tmpl w:val="AEB259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7A71680"/>
    <w:multiLevelType w:val="hybridMultilevel"/>
    <w:tmpl w:val="E06416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72B57F1"/>
    <w:multiLevelType w:val="hybridMultilevel"/>
    <w:tmpl w:val="1812DA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62117E1"/>
    <w:multiLevelType w:val="hybridMultilevel"/>
    <w:tmpl w:val="94BA474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466F424F"/>
    <w:multiLevelType w:val="hybridMultilevel"/>
    <w:tmpl w:val="4B60F9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6FE2F25"/>
    <w:multiLevelType w:val="multilevel"/>
    <w:tmpl w:val="B4B04E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DDF767D"/>
    <w:multiLevelType w:val="hybridMultilevel"/>
    <w:tmpl w:val="E7BCB0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7275C0E"/>
    <w:multiLevelType w:val="hybridMultilevel"/>
    <w:tmpl w:val="B1464C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4B"/>
    <w:rsid w:val="000C73FC"/>
    <w:rsid w:val="00126DED"/>
    <w:rsid w:val="001A4418"/>
    <w:rsid w:val="001D6A07"/>
    <w:rsid w:val="003437C5"/>
    <w:rsid w:val="00354754"/>
    <w:rsid w:val="00432618"/>
    <w:rsid w:val="004F38DA"/>
    <w:rsid w:val="00510B0A"/>
    <w:rsid w:val="00652CF5"/>
    <w:rsid w:val="00732A4B"/>
    <w:rsid w:val="007F1625"/>
    <w:rsid w:val="007F390E"/>
    <w:rsid w:val="00821DF5"/>
    <w:rsid w:val="008D6B4B"/>
    <w:rsid w:val="00965CDC"/>
    <w:rsid w:val="00975718"/>
    <w:rsid w:val="009B57BE"/>
    <w:rsid w:val="00A2459D"/>
    <w:rsid w:val="00AE19C5"/>
    <w:rsid w:val="00C05798"/>
    <w:rsid w:val="00C20E2D"/>
    <w:rsid w:val="00C95E74"/>
    <w:rsid w:val="00EF3EC4"/>
    <w:rsid w:val="00F4727D"/>
    <w:rsid w:val="00F7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12FE"/>
  <w15:docId w15:val="{6E59673C-F255-4E57-BCDC-B7C8609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F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1208F9F4-B37E-46AC-A877-6B97F721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 frazier</cp:lastModifiedBy>
  <cp:revision>19</cp:revision>
  <cp:lastPrinted>2018-08-09T22:03:00Z</cp:lastPrinted>
  <dcterms:created xsi:type="dcterms:W3CDTF">2018-08-09T01:51:00Z</dcterms:created>
  <dcterms:modified xsi:type="dcterms:W3CDTF">2018-08-09T22:09:00Z</dcterms:modified>
</cp:coreProperties>
</file>