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4DF39" w14:textId="77777777" w:rsidR="00A93322" w:rsidRPr="00A93322" w:rsidRDefault="00A93322" w:rsidP="00A93322">
      <w:pPr>
        <w:jc w:val="center"/>
        <w:rPr>
          <w:b/>
          <w:sz w:val="22"/>
        </w:rPr>
      </w:pPr>
      <w:bookmarkStart w:id="0" w:name="_GoBack"/>
      <w:bookmarkEnd w:id="0"/>
      <w:r w:rsidRPr="00A93322">
        <w:rPr>
          <w:b/>
          <w:sz w:val="22"/>
        </w:rPr>
        <w:t xml:space="preserve">IGUEHI RAJSKY, </w:t>
      </w:r>
      <w:r>
        <w:rPr>
          <w:b/>
          <w:sz w:val="22"/>
        </w:rPr>
        <w:t>CPA MBA</w:t>
      </w:r>
    </w:p>
    <w:p w14:paraId="6172A3D9" w14:textId="1472F1BC" w:rsidR="00D620F5" w:rsidRDefault="00D620F5" w:rsidP="00D620F5">
      <w:pPr>
        <w:jc w:val="center"/>
      </w:pPr>
      <w:r>
        <w:t>Temple University Fox School of Business</w:t>
      </w:r>
    </w:p>
    <w:p w14:paraId="4EC78030" w14:textId="2FB81098" w:rsidR="00D620F5" w:rsidRPr="00A93322" w:rsidRDefault="00D620F5" w:rsidP="00A93322">
      <w:pPr>
        <w:jc w:val="center"/>
      </w:pPr>
      <w:r>
        <w:t>1801 Liacouras Walk, Philadelphia PA 19122</w:t>
      </w:r>
    </w:p>
    <w:p w14:paraId="50837235" w14:textId="4E8BF649" w:rsidR="00A93322" w:rsidRDefault="00DB09F4" w:rsidP="00A93322">
      <w:pPr>
        <w:jc w:val="center"/>
      </w:pPr>
      <w:hyperlink r:id="rId5" w:history="1">
        <w:r w:rsidR="00CE4EA1" w:rsidRPr="00CF5E3B">
          <w:rPr>
            <w:rStyle w:val="Hyperlink"/>
          </w:rPr>
          <w:t>tuh35432@temple.edu</w:t>
        </w:r>
      </w:hyperlink>
    </w:p>
    <w:p w14:paraId="20101A5D" w14:textId="7B395094" w:rsidR="00CE4EA1" w:rsidRPr="00A93322" w:rsidRDefault="00CE4EA1" w:rsidP="00DF4ABD">
      <w:pPr>
        <w:jc w:val="center"/>
      </w:pPr>
      <w:r w:rsidRPr="00A93322">
        <w:t>267-949-6876</w:t>
      </w:r>
    </w:p>
    <w:p w14:paraId="5DC14A12" w14:textId="77777777" w:rsidR="00A93322" w:rsidRDefault="00A93322" w:rsidP="00DB6F67">
      <w:pPr>
        <w:rPr>
          <w:rFonts w:ascii="Times New Roman" w:hAnsi="Times New Roman"/>
          <w:b/>
          <w:sz w:val="22"/>
        </w:rPr>
      </w:pPr>
    </w:p>
    <w:p w14:paraId="5B43872E" w14:textId="40C0297E" w:rsidR="00E50BFC" w:rsidRDefault="00EA2CFD" w:rsidP="00E50BFC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EDUCATION</w:t>
      </w:r>
    </w:p>
    <w:p w14:paraId="48A5C61A" w14:textId="7924C96A" w:rsidR="00E50BFC" w:rsidRPr="00E50BFC" w:rsidRDefault="00E060D4" w:rsidP="00E50BFC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/>
          <w:sz w:val="20"/>
        </w:rPr>
        <w:t xml:space="preserve">Temple University </w:t>
      </w:r>
      <w:r w:rsidR="00E50BFC">
        <w:rPr>
          <w:rFonts w:ascii="Times New Roman" w:hAnsi="Times New Roman"/>
          <w:b/>
          <w:sz w:val="20"/>
        </w:rPr>
        <w:t>Fox School</w:t>
      </w:r>
      <w:r w:rsidR="00C15A3C">
        <w:rPr>
          <w:rFonts w:ascii="Times New Roman" w:hAnsi="Times New Roman"/>
          <w:b/>
          <w:sz w:val="20"/>
        </w:rPr>
        <w:t xml:space="preserve"> of Business</w:t>
      </w:r>
      <w:r w:rsidR="00E50BFC">
        <w:rPr>
          <w:rFonts w:ascii="Times New Roman" w:hAnsi="Times New Roman"/>
          <w:b/>
          <w:sz w:val="20"/>
        </w:rPr>
        <w:t xml:space="preserve"> – Philadelphia</w:t>
      </w:r>
      <w:r>
        <w:rPr>
          <w:rFonts w:ascii="Times New Roman" w:hAnsi="Times New Roman"/>
          <w:b/>
          <w:sz w:val="20"/>
        </w:rPr>
        <w:t>, PA</w:t>
      </w:r>
      <w:r>
        <w:rPr>
          <w:rFonts w:ascii="Times New Roman" w:hAnsi="Times New Roman"/>
          <w:b/>
          <w:sz w:val="20"/>
        </w:rPr>
        <w:tab/>
      </w:r>
      <w:r w:rsidR="00E50BFC" w:rsidRPr="00DB6F67">
        <w:rPr>
          <w:rFonts w:ascii="Times New Roman" w:hAnsi="Times New Roman"/>
          <w:b/>
          <w:bCs/>
          <w:i/>
          <w:iCs/>
          <w:szCs w:val="18"/>
        </w:rPr>
        <w:t>2017</w:t>
      </w:r>
      <w:r w:rsidR="00E50BFC" w:rsidRPr="00DB6F67">
        <w:rPr>
          <w:rFonts w:ascii="Times New Roman" w:hAnsi="Times New Roman"/>
          <w:b/>
          <w:sz w:val="20"/>
        </w:rPr>
        <w:t xml:space="preserve"> </w:t>
      </w:r>
      <w:r w:rsidR="00E50BFC">
        <w:rPr>
          <w:rFonts w:ascii="Times New Roman" w:hAnsi="Times New Roman"/>
          <w:b/>
          <w:sz w:val="20"/>
        </w:rPr>
        <w:t xml:space="preserve">– </w:t>
      </w:r>
      <w:r w:rsidR="00E50BFC">
        <w:rPr>
          <w:rFonts w:ascii="Times New Roman" w:hAnsi="Times New Roman"/>
          <w:b/>
          <w:i/>
          <w:sz w:val="20"/>
        </w:rPr>
        <w:t>202</w:t>
      </w:r>
      <w:r w:rsidR="00F80E2B">
        <w:rPr>
          <w:rFonts w:ascii="Times New Roman" w:hAnsi="Times New Roman"/>
          <w:b/>
          <w:i/>
          <w:sz w:val="20"/>
        </w:rPr>
        <w:t>2</w:t>
      </w:r>
      <w:r w:rsidR="00E50BFC">
        <w:rPr>
          <w:rFonts w:ascii="Times New Roman" w:hAnsi="Times New Roman"/>
          <w:b/>
          <w:i/>
          <w:sz w:val="20"/>
        </w:rPr>
        <w:t xml:space="preserve"> (expected graduation date)</w:t>
      </w:r>
    </w:p>
    <w:p w14:paraId="1AADBDD9" w14:textId="5C2AD0CA" w:rsidR="00E50BFC" w:rsidRPr="00921F10" w:rsidRDefault="00E50BFC" w:rsidP="00E50BFC">
      <w:pPr>
        <w:rPr>
          <w:rFonts w:ascii="Times New Roman" w:hAnsi="Times New Roman"/>
          <w:i/>
          <w:sz w:val="20"/>
          <w:szCs w:val="18"/>
        </w:rPr>
      </w:pPr>
      <w:r w:rsidRPr="00921F10">
        <w:rPr>
          <w:rFonts w:ascii="Times New Roman" w:hAnsi="Times New Roman"/>
          <w:i/>
          <w:sz w:val="20"/>
          <w:szCs w:val="18"/>
        </w:rPr>
        <w:t>Accounting PhD Student</w:t>
      </w:r>
      <w:r w:rsidRPr="00E50BFC">
        <w:rPr>
          <w:rFonts w:ascii="Times New Roman" w:hAnsi="Times New Roman"/>
          <w:sz w:val="20"/>
          <w:szCs w:val="18"/>
        </w:rPr>
        <w:t xml:space="preserve"> </w:t>
      </w:r>
      <w:r w:rsidRPr="00921F10">
        <w:rPr>
          <w:rFonts w:ascii="Times New Roman" w:hAnsi="Times New Roman"/>
          <w:i/>
          <w:sz w:val="20"/>
          <w:szCs w:val="18"/>
        </w:rPr>
        <w:t>– Interested in tax</w:t>
      </w:r>
      <w:r w:rsidR="00791A8F" w:rsidRPr="00921F10">
        <w:rPr>
          <w:rFonts w:ascii="Times New Roman" w:hAnsi="Times New Roman"/>
          <w:i/>
          <w:sz w:val="20"/>
          <w:szCs w:val="18"/>
        </w:rPr>
        <w:t>, executive compensation, and</w:t>
      </w:r>
      <w:r w:rsidR="00EA2CFD" w:rsidRPr="00921F10">
        <w:rPr>
          <w:rFonts w:ascii="Times New Roman" w:hAnsi="Times New Roman"/>
          <w:i/>
          <w:sz w:val="20"/>
          <w:szCs w:val="18"/>
        </w:rPr>
        <w:t xml:space="preserve"> capital market </w:t>
      </w:r>
      <w:r w:rsidRPr="00921F10">
        <w:rPr>
          <w:rFonts w:ascii="Times New Roman" w:hAnsi="Times New Roman"/>
          <w:i/>
          <w:sz w:val="20"/>
          <w:szCs w:val="18"/>
        </w:rPr>
        <w:t>research</w:t>
      </w:r>
    </w:p>
    <w:p w14:paraId="1658DE9D" w14:textId="38ED63C1" w:rsidR="00E50BFC" w:rsidRDefault="00E50BFC" w:rsidP="00E50BFC">
      <w:pPr>
        <w:rPr>
          <w:rFonts w:ascii="Times New Roman" w:hAnsi="Times New Roman"/>
          <w:sz w:val="20"/>
          <w:szCs w:val="18"/>
        </w:rPr>
      </w:pPr>
    </w:p>
    <w:p w14:paraId="346D86A0" w14:textId="77777777" w:rsidR="006C7FD4" w:rsidRPr="00934CE3" w:rsidRDefault="006C7FD4" w:rsidP="006C7FD4">
      <w:pPr>
        <w:rPr>
          <w:rFonts w:ascii="Times New Roman" w:hAnsi="Times New Roman"/>
          <w:b/>
          <w:sz w:val="20"/>
        </w:rPr>
      </w:pPr>
      <w:r w:rsidRPr="00934CE3">
        <w:rPr>
          <w:rFonts w:ascii="Times New Roman" w:hAnsi="Times New Roman"/>
          <w:b/>
          <w:sz w:val="20"/>
        </w:rPr>
        <w:t>La Salle University – Philadelphia, PA</w:t>
      </w:r>
    </w:p>
    <w:p w14:paraId="68D28376" w14:textId="5AF6B9B3" w:rsidR="006C7FD4" w:rsidRPr="00934CE3" w:rsidRDefault="006C7FD4" w:rsidP="006C7FD4">
      <w:pPr>
        <w:pStyle w:val="Dates"/>
        <w:jc w:val="left"/>
        <w:rPr>
          <w:rFonts w:ascii="Times New Roman" w:hAnsi="Times New Roman"/>
        </w:rPr>
      </w:pPr>
      <w:r w:rsidRPr="00DB6F67">
        <w:rPr>
          <w:rFonts w:ascii="Times New Roman" w:hAnsi="Times New Roman"/>
          <w:sz w:val="20"/>
        </w:rPr>
        <w:t>MBA in Accounting</w:t>
      </w:r>
      <w:r>
        <w:rPr>
          <w:rFonts w:ascii="Times New Roman" w:hAnsi="Times New Roman"/>
          <w:sz w:val="20"/>
        </w:rPr>
        <w:tab/>
      </w:r>
    </w:p>
    <w:p w14:paraId="6F0A2FD0" w14:textId="77777777" w:rsidR="006C7FD4" w:rsidRPr="00DB6F67" w:rsidRDefault="006C7FD4" w:rsidP="006C7FD4">
      <w:pPr>
        <w:rPr>
          <w:rFonts w:ascii="Times New Roman" w:hAnsi="Times New Roman"/>
          <w:sz w:val="20"/>
        </w:rPr>
      </w:pPr>
    </w:p>
    <w:p w14:paraId="74D9389E" w14:textId="77777777" w:rsidR="006C7FD4" w:rsidRPr="00DB6F67" w:rsidRDefault="006C7FD4" w:rsidP="006C7FD4">
      <w:pPr>
        <w:rPr>
          <w:rFonts w:ascii="Times New Roman" w:hAnsi="Times New Roman"/>
          <w:sz w:val="20"/>
        </w:rPr>
      </w:pPr>
      <w:r w:rsidRPr="00DB6F67">
        <w:rPr>
          <w:rFonts w:ascii="Times New Roman" w:hAnsi="Times New Roman"/>
          <w:b/>
          <w:sz w:val="20"/>
        </w:rPr>
        <w:t>Ahmadu Bello University – Zaria, Nigeria</w:t>
      </w:r>
    </w:p>
    <w:p w14:paraId="4C5E018E" w14:textId="09E76E32" w:rsidR="006C7FD4" w:rsidRDefault="006C7FD4" w:rsidP="006C7FD4">
      <w:pPr>
        <w:pStyle w:val="Dates"/>
        <w:jc w:val="left"/>
        <w:rPr>
          <w:rFonts w:ascii="Times New Roman" w:hAnsi="Times New Roman"/>
        </w:rPr>
      </w:pPr>
      <w:r w:rsidRPr="00DB6F67">
        <w:rPr>
          <w:rFonts w:ascii="Times New Roman" w:hAnsi="Times New Roman"/>
          <w:sz w:val="20"/>
        </w:rPr>
        <w:t>BS in Architecture</w:t>
      </w:r>
      <w:r>
        <w:rPr>
          <w:rFonts w:ascii="Times New Roman" w:hAnsi="Times New Roman"/>
          <w:sz w:val="20"/>
        </w:rPr>
        <w:tab/>
      </w:r>
    </w:p>
    <w:p w14:paraId="0618BF94" w14:textId="77777777" w:rsidR="006C7FD4" w:rsidRDefault="006C7FD4" w:rsidP="00E50BFC">
      <w:pPr>
        <w:rPr>
          <w:rFonts w:ascii="Times New Roman" w:hAnsi="Times New Roman"/>
          <w:sz w:val="20"/>
          <w:szCs w:val="18"/>
        </w:rPr>
      </w:pPr>
    </w:p>
    <w:p w14:paraId="01EC5020" w14:textId="0EB6D49D" w:rsidR="00F837B1" w:rsidRDefault="00F837B1" w:rsidP="00E50BFC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CONFERENCES</w:t>
      </w:r>
    </w:p>
    <w:p w14:paraId="0916AB5C" w14:textId="03B9C357" w:rsidR="00F837B1" w:rsidRPr="0070625D" w:rsidRDefault="00F837B1" w:rsidP="00F837B1">
      <w:pPr>
        <w:rPr>
          <w:rFonts w:ascii="Times New Roman" w:hAnsi="Times New Roman"/>
          <w:sz w:val="20"/>
          <w:szCs w:val="18"/>
        </w:rPr>
      </w:pPr>
      <w:r w:rsidRPr="0070625D">
        <w:rPr>
          <w:rFonts w:ascii="Times New Roman" w:hAnsi="Times New Roman"/>
          <w:sz w:val="20"/>
          <w:szCs w:val="18"/>
        </w:rPr>
        <w:t>2018</w:t>
      </w:r>
      <w:r w:rsidR="004A55B9">
        <w:rPr>
          <w:rFonts w:ascii="Times New Roman" w:hAnsi="Times New Roman"/>
          <w:sz w:val="20"/>
          <w:szCs w:val="18"/>
        </w:rPr>
        <w:t xml:space="preserve"> The</w:t>
      </w:r>
      <w:r w:rsidRPr="0070625D">
        <w:rPr>
          <w:rFonts w:ascii="Times New Roman" w:hAnsi="Times New Roman"/>
          <w:sz w:val="20"/>
          <w:szCs w:val="18"/>
        </w:rPr>
        <w:t xml:space="preserve"> </w:t>
      </w:r>
      <w:r w:rsidR="004A55B9">
        <w:rPr>
          <w:rFonts w:ascii="Times New Roman" w:hAnsi="Times New Roman"/>
          <w:sz w:val="20"/>
          <w:szCs w:val="18"/>
        </w:rPr>
        <w:t>Ph</w:t>
      </w:r>
      <w:r w:rsidRPr="0070625D">
        <w:rPr>
          <w:rFonts w:ascii="Times New Roman" w:hAnsi="Times New Roman"/>
          <w:sz w:val="20"/>
          <w:szCs w:val="18"/>
        </w:rPr>
        <w:t>D Project Conference - Discussant</w:t>
      </w:r>
    </w:p>
    <w:p w14:paraId="2BFFA2D6" w14:textId="6FCB13CC" w:rsidR="00F837B1" w:rsidRPr="0070625D" w:rsidRDefault="00741AA3" w:rsidP="00E50BFC">
      <w:pPr>
        <w:rPr>
          <w:rFonts w:ascii="Times New Roman" w:hAnsi="Times New Roman"/>
          <w:sz w:val="20"/>
          <w:szCs w:val="18"/>
        </w:rPr>
      </w:pPr>
      <w:r w:rsidRPr="0070625D">
        <w:rPr>
          <w:rFonts w:ascii="Times New Roman" w:hAnsi="Times New Roman"/>
          <w:sz w:val="20"/>
          <w:szCs w:val="18"/>
        </w:rPr>
        <w:t>2018 AAA Conference – Attendee</w:t>
      </w:r>
    </w:p>
    <w:p w14:paraId="5CC373EA" w14:textId="61CF256A" w:rsidR="00741AA3" w:rsidRPr="0070625D" w:rsidRDefault="00741AA3" w:rsidP="00E50BFC">
      <w:pPr>
        <w:rPr>
          <w:rFonts w:ascii="Times New Roman" w:hAnsi="Times New Roman"/>
          <w:sz w:val="20"/>
          <w:szCs w:val="18"/>
        </w:rPr>
      </w:pPr>
      <w:r w:rsidRPr="0070625D">
        <w:rPr>
          <w:rFonts w:ascii="Times New Roman" w:hAnsi="Times New Roman"/>
          <w:sz w:val="20"/>
          <w:szCs w:val="18"/>
        </w:rPr>
        <w:t xml:space="preserve">Temple University 100th Anniversary Accounting Conference - Attendee </w:t>
      </w:r>
    </w:p>
    <w:p w14:paraId="170734C6" w14:textId="0D985ECF" w:rsidR="00F837B1" w:rsidRPr="0070625D" w:rsidRDefault="00F837B1" w:rsidP="00E50BFC">
      <w:pPr>
        <w:rPr>
          <w:rFonts w:ascii="Times New Roman" w:hAnsi="Times New Roman"/>
          <w:sz w:val="20"/>
          <w:szCs w:val="18"/>
        </w:rPr>
      </w:pPr>
      <w:r w:rsidRPr="0070625D">
        <w:rPr>
          <w:rFonts w:ascii="Times New Roman" w:hAnsi="Times New Roman"/>
          <w:sz w:val="20"/>
          <w:szCs w:val="18"/>
        </w:rPr>
        <w:t xml:space="preserve">2017 AAA Conference - </w:t>
      </w:r>
      <w:r w:rsidR="00741AA3" w:rsidRPr="0070625D">
        <w:rPr>
          <w:rFonts w:ascii="Times New Roman" w:hAnsi="Times New Roman"/>
          <w:sz w:val="20"/>
          <w:szCs w:val="18"/>
        </w:rPr>
        <w:t>A</w:t>
      </w:r>
      <w:r w:rsidRPr="0070625D">
        <w:rPr>
          <w:rFonts w:ascii="Times New Roman" w:hAnsi="Times New Roman"/>
          <w:sz w:val="20"/>
          <w:szCs w:val="18"/>
        </w:rPr>
        <w:t>ttendee</w:t>
      </w:r>
    </w:p>
    <w:p w14:paraId="707E0AAD" w14:textId="0123211A" w:rsidR="00F837B1" w:rsidRPr="0070625D" w:rsidRDefault="00F837B1" w:rsidP="00E50BFC">
      <w:pPr>
        <w:rPr>
          <w:rFonts w:ascii="Times New Roman" w:hAnsi="Times New Roman"/>
          <w:sz w:val="20"/>
          <w:szCs w:val="18"/>
        </w:rPr>
      </w:pPr>
      <w:r w:rsidRPr="0070625D">
        <w:rPr>
          <w:rFonts w:ascii="Times New Roman" w:hAnsi="Times New Roman"/>
          <w:sz w:val="20"/>
          <w:szCs w:val="18"/>
        </w:rPr>
        <w:t xml:space="preserve">2017 </w:t>
      </w:r>
      <w:r w:rsidR="004A55B9">
        <w:rPr>
          <w:rFonts w:ascii="Times New Roman" w:hAnsi="Times New Roman"/>
          <w:sz w:val="20"/>
          <w:szCs w:val="18"/>
        </w:rPr>
        <w:t xml:space="preserve">The </w:t>
      </w:r>
      <w:r w:rsidRPr="0070625D">
        <w:rPr>
          <w:rFonts w:ascii="Times New Roman" w:hAnsi="Times New Roman"/>
          <w:sz w:val="20"/>
          <w:szCs w:val="18"/>
        </w:rPr>
        <w:t xml:space="preserve">PhD Project Conference – </w:t>
      </w:r>
      <w:r w:rsidR="00741AA3" w:rsidRPr="0070625D">
        <w:rPr>
          <w:rFonts w:ascii="Times New Roman" w:hAnsi="Times New Roman"/>
          <w:sz w:val="20"/>
          <w:szCs w:val="18"/>
        </w:rPr>
        <w:t>A</w:t>
      </w:r>
      <w:r w:rsidRPr="0070625D">
        <w:rPr>
          <w:rFonts w:ascii="Times New Roman" w:hAnsi="Times New Roman"/>
          <w:sz w:val="20"/>
          <w:szCs w:val="18"/>
        </w:rPr>
        <w:t>ttendee</w:t>
      </w:r>
    </w:p>
    <w:p w14:paraId="73C1EC55" w14:textId="11DABDD0" w:rsidR="00F837B1" w:rsidRPr="0070625D" w:rsidRDefault="00F837B1" w:rsidP="00E50BFC">
      <w:pPr>
        <w:rPr>
          <w:rFonts w:ascii="Times New Roman" w:hAnsi="Times New Roman"/>
          <w:sz w:val="20"/>
          <w:szCs w:val="18"/>
        </w:rPr>
      </w:pPr>
      <w:r w:rsidRPr="0070625D">
        <w:rPr>
          <w:rFonts w:ascii="Times New Roman" w:hAnsi="Times New Roman"/>
          <w:sz w:val="20"/>
          <w:szCs w:val="18"/>
        </w:rPr>
        <w:t xml:space="preserve">28th Annual Conference on Financial Economics and Accounting – </w:t>
      </w:r>
      <w:r w:rsidR="00741AA3" w:rsidRPr="0070625D">
        <w:rPr>
          <w:rFonts w:ascii="Times New Roman" w:hAnsi="Times New Roman"/>
          <w:sz w:val="20"/>
          <w:szCs w:val="18"/>
        </w:rPr>
        <w:t>A</w:t>
      </w:r>
      <w:r w:rsidRPr="0070625D">
        <w:rPr>
          <w:rFonts w:ascii="Times New Roman" w:hAnsi="Times New Roman"/>
          <w:sz w:val="20"/>
          <w:szCs w:val="18"/>
        </w:rPr>
        <w:t>ttendee</w:t>
      </w:r>
    </w:p>
    <w:p w14:paraId="7732B808" w14:textId="77777777" w:rsidR="00741AA3" w:rsidRDefault="00741AA3" w:rsidP="00E50BFC">
      <w:pPr>
        <w:rPr>
          <w:rFonts w:ascii="Times New Roman" w:hAnsi="Times New Roman"/>
          <w:sz w:val="22"/>
        </w:rPr>
      </w:pPr>
    </w:p>
    <w:p w14:paraId="44B1338D" w14:textId="77777777" w:rsidR="00DB6F67" w:rsidRPr="00A93322" w:rsidRDefault="00DB6F67" w:rsidP="00DB6F67">
      <w:pPr>
        <w:rPr>
          <w:rFonts w:ascii="Times New Roman" w:hAnsi="Times New Roman"/>
          <w:b/>
          <w:sz w:val="22"/>
          <w:u w:val="single"/>
        </w:rPr>
      </w:pPr>
      <w:r w:rsidRPr="00A93322">
        <w:rPr>
          <w:rFonts w:ascii="Times New Roman" w:hAnsi="Times New Roman"/>
          <w:b/>
          <w:sz w:val="22"/>
          <w:u w:val="single"/>
        </w:rPr>
        <w:t>CORPORATE EXPERIENCE</w:t>
      </w:r>
    </w:p>
    <w:p w14:paraId="5D137865" w14:textId="04844685" w:rsidR="00DB6F67" w:rsidRPr="00DB6F67" w:rsidRDefault="00F837B1" w:rsidP="00DB6F6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0"/>
        </w:rPr>
        <w:t xml:space="preserve">Public Accounting </w:t>
      </w:r>
    </w:p>
    <w:p w14:paraId="4EFEA22B" w14:textId="40E5C0FE" w:rsidR="00DB6F67" w:rsidRPr="00DB6F67" w:rsidRDefault="00F837B1" w:rsidP="00DB6F67">
      <w:pPr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i/>
        </w:rPr>
        <w:t>Alternative Investment Tax Compliance</w:t>
      </w:r>
    </w:p>
    <w:p w14:paraId="19A01F8B" w14:textId="77777777" w:rsidR="00DB6F67" w:rsidRPr="00DB6F67" w:rsidRDefault="00DB6F67" w:rsidP="00DB6F67">
      <w:pPr>
        <w:numPr>
          <w:ilvl w:val="0"/>
          <w:numId w:val="3"/>
        </w:numPr>
        <w:rPr>
          <w:rFonts w:ascii="Times New Roman" w:hAnsi="Times New Roman"/>
          <w:sz w:val="20"/>
          <w:szCs w:val="18"/>
        </w:rPr>
      </w:pPr>
      <w:r w:rsidRPr="00DB6F67">
        <w:rPr>
          <w:rFonts w:ascii="Times New Roman" w:hAnsi="Times New Roman"/>
          <w:sz w:val="20"/>
          <w:szCs w:val="18"/>
        </w:rPr>
        <w:t>Worked on tax compliance for Private Equity and Hedge Funds.</w:t>
      </w:r>
    </w:p>
    <w:p w14:paraId="2EE6DBC2" w14:textId="77777777" w:rsidR="00DB6F67" w:rsidRPr="00DB6F67" w:rsidRDefault="00DB6F67" w:rsidP="00DB6F67">
      <w:pPr>
        <w:numPr>
          <w:ilvl w:val="0"/>
          <w:numId w:val="3"/>
        </w:numPr>
        <w:rPr>
          <w:rFonts w:ascii="Times New Roman" w:hAnsi="Times New Roman"/>
          <w:sz w:val="20"/>
          <w:szCs w:val="18"/>
        </w:rPr>
      </w:pPr>
      <w:r w:rsidRPr="00DB6F67">
        <w:rPr>
          <w:rFonts w:ascii="Times New Roman" w:hAnsi="Times New Roman"/>
          <w:sz w:val="20"/>
          <w:szCs w:val="18"/>
        </w:rPr>
        <w:t>Researched various Federal, State and Local tax regulations</w:t>
      </w:r>
    </w:p>
    <w:p w14:paraId="69896728" w14:textId="75118DAE" w:rsidR="00DB6F67" w:rsidRPr="00F837B1" w:rsidRDefault="00DB6F67" w:rsidP="00DB6F67">
      <w:pPr>
        <w:numPr>
          <w:ilvl w:val="0"/>
          <w:numId w:val="3"/>
        </w:numPr>
        <w:rPr>
          <w:rFonts w:ascii="Times New Roman" w:hAnsi="Times New Roman"/>
        </w:rPr>
      </w:pPr>
      <w:r w:rsidRPr="00DB6F67">
        <w:rPr>
          <w:rFonts w:ascii="Times New Roman" w:hAnsi="Times New Roman"/>
          <w:sz w:val="20"/>
          <w:szCs w:val="18"/>
        </w:rPr>
        <w:t>Addressed tax notices and concerns of various state departments of revenue</w:t>
      </w:r>
    </w:p>
    <w:p w14:paraId="55DC48E1" w14:textId="77777777" w:rsidR="00F837B1" w:rsidRPr="00DB6F67" w:rsidRDefault="00F837B1" w:rsidP="00F837B1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18"/>
        </w:rPr>
      </w:pPr>
      <w:r w:rsidRPr="00DB6F67">
        <w:rPr>
          <w:rFonts w:ascii="Times New Roman" w:hAnsi="Times New Roman"/>
          <w:sz w:val="20"/>
          <w:szCs w:val="18"/>
        </w:rPr>
        <w:t xml:space="preserve">Corresponded with the </w:t>
      </w:r>
      <w:r>
        <w:rPr>
          <w:rFonts w:ascii="Times New Roman" w:hAnsi="Times New Roman"/>
          <w:sz w:val="20"/>
          <w:szCs w:val="18"/>
        </w:rPr>
        <w:t>federal and state</w:t>
      </w:r>
      <w:r w:rsidRPr="00DB6F67">
        <w:rPr>
          <w:rFonts w:ascii="Times New Roman" w:hAnsi="Times New Roman"/>
          <w:sz w:val="20"/>
          <w:szCs w:val="18"/>
        </w:rPr>
        <w:t xml:space="preserve"> revenue authorities</w:t>
      </w:r>
      <w:r>
        <w:rPr>
          <w:rFonts w:ascii="Times New Roman" w:hAnsi="Times New Roman"/>
          <w:sz w:val="20"/>
          <w:szCs w:val="18"/>
        </w:rPr>
        <w:t>, and with external administrators</w:t>
      </w:r>
      <w:r w:rsidRPr="00DB6F67">
        <w:rPr>
          <w:rFonts w:ascii="Times New Roman" w:hAnsi="Times New Roman"/>
          <w:sz w:val="20"/>
          <w:szCs w:val="18"/>
        </w:rPr>
        <w:t xml:space="preserve"> on behalf of clients. </w:t>
      </w:r>
    </w:p>
    <w:p w14:paraId="7EE4CCFB" w14:textId="77777777" w:rsidR="00F837B1" w:rsidRDefault="00F837B1" w:rsidP="00F837B1">
      <w:pPr>
        <w:numPr>
          <w:ilvl w:val="0"/>
          <w:numId w:val="3"/>
        </w:numPr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Reviewed administrator workpapers and sent back for necessary changes/updates</w:t>
      </w:r>
    </w:p>
    <w:p w14:paraId="2A98B2F2" w14:textId="77777777" w:rsidR="00F837B1" w:rsidRPr="00DB6F67" w:rsidRDefault="00F837B1" w:rsidP="00F837B1">
      <w:pPr>
        <w:numPr>
          <w:ilvl w:val="0"/>
          <w:numId w:val="3"/>
        </w:numPr>
        <w:tabs>
          <w:tab w:val="right" w:pos="9360"/>
          <w:tab w:val="right" w:pos="9630"/>
        </w:tabs>
        <w:spacing w:before="0" w:line="220" w:lineRule="exact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Reviewed</w:t>
      </w:r>
      <w:r w:rsidRPr="00DB6F67">
        <w:rPr>
          <w:rFonts w:ascii="Times New Roman" w:hAnsi="Times New Roman"/>
          <w:sz w:val="20"/>
          <w:szCs w:val="18"/>
        </w:rPr>
        <w:t xml:space="preserve"> tax returns prepared by lower staff.</w:t>
      </w:r>
    </w:p>
    <w:p w14:paraId="3D753E1A" w14:textId="49FD984B" w:rsidR="00F837B1" w:rsidRPr="00F837B1" w:rsidRDefault="00F837B1" w:rsidP="00F837B1">
      <w:pPr>
        <w:numPr>
          <w:ilvl w:val="0"/>
          <w:numId w:val="3"/>
        </w:numPr>
        <w:tabs>
          <w:tab w:val="right" w:pos="9360"/>
          <w:tab w:val="right" w:pos="9630"/>
        </w:tabs>
        <w:spacing w:before="0" w:line="220" w:lineRule="exact"/>
        <w:rPr>
          <w:rFonts w:ascii="Times New Roman" w:hAnsi="Times New Roman"/>
          <w:sz w:val="20"/>
          <w:szCs w:val="18"/>
        </w:rPr>
      </w:pPr>
      <w:r w:rsidRPr="00DB6F67">
        <w:rPr>
          <w:rFonts w:ascii="Times New Roman" w:hAnsi="Times New Roman"/>
          <w:sz w:val="20"/>
          <w:szCs w:val="18"/>
        </w:rPr>
        <w:t>Made presentations at staff meetings on hot topics and other tax issues.</w:t>
      </w:r>
    </w:p>
    <w:p w14:paraId="1D8274B6" w14:textId="77777777" w:rsidR="00DB6F67" w:rsidRPr="00DB6F67" w:rsidRDefault="00DB6F67" w:rsidP="00DB6F67">
      <w:pPr>
        <w:pStyle w:val="StyleLinespacingExactly6pt"/>
        <w:rPr>
          <w:rFonts w:ascii="Times New Roman" w:hAnsi="Times New Roman"/>
          <w:sz w:val="14"/>
        </w:rPr>
      </w:pPr>
    </w:p>
    <w:p w14:paraId="0ABDBEBB" w14:textId="1AD55F73" w:rsidR="00DB6F67" w:rsidRDefault="00DB6F67" w:rsidP="00DB6F67">
      <w:pPr>
        <w:rPr>
          <w:rFonts w:ascii="Times New Roman" w:hAnsi="Times New Roman"/>
        </w:rPr>
      </w:pPr>
    </w:p>
    <w:p w14:paraId="63CCAEBC" w14:textId="4777DD9C" w:rsidR="00741AA3" w:rsidRPr="00A93322" w:rsidRDefault="0070625D" w:rsidP="00741AA3">
      <w:pPr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2"/>
          <w:u w:val="single"/>
        </w:rPr>
        <w:t>AWARDS</w:t>
      </w:r>
    </w:p>
    <w:p w14:paraId="3E5854F0" w14:textId="64BFAB2C" w:rsidR="00741AA3" w:rsidRPr="00DB6F67" w:rsidRDefault="0070625D" w:rsidP="00741AA3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Accounting Doctoral Scholars Award</w:t>
      </w:r>
    </w:p>
    <w:p w14:paraId="5DBF5194" w14:textId="59FA6B63" w:rsidR="00741AA3" w:rsidRPr="00DB6F67" w:rsidRDefault="0070625D" w:rsidP="00741AA3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AICPA Minority Doctoral Fellowship</w:t>
      </w:r>
    </w:p>
    <w:p w14:paraId="0FA9852B" w14:textId="3DDDDB0B" w:rsidR="00741AA3" w:rsidRDefault="0070625D" w:rsidP="00741AA3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Temple University Presidential Fellowship</w:t>
      </w:r>
    </w:p>
    <w:p w14:paraId="1DB49F70" w14:textId="77777777" w:rsidR="00DB6F67" w:rsidRPr="00DB6F67" w:rsidRDefault="00DB6F67" w:rsidP="00DB6F67">
      <w:pPr>
        <w:rPr>
          <w:rFonts w:ascii="Times New Roman" w:hAnsi="Times New Roman"/>
          <w:sz w:val="20"/>
        </w:rPr>
      </w:pPr>
    </w:p>
    <w:p w14:paraId="35554A1B" w14:textId="77777777" w:rsidR="00DB6F67" w:rsidRPr="00E50BFC" w:rsidRDefault="00934CE3" w:rsidP="00DB6F67">
      <w:pPr>
        <w:rPr>
          <w:rFonts w:ascii="Times New Roman" w:hAnsi="Times New Roman"/>
          <w:u w:val="single"/>
        </w:rPr>
      </w:pPr>
      <w:r w:rsidRPr="00E50BFC">
        <w:rPr>
          <w:rFonts w:ascii="Times New Roman" w:hAnsi="Times New Roman"/>
          <w:b/>
          <w:smallCaps/>
          <w:sz w:val="22"/>
          <w:szCs w:val="20"/>
          <w:u w:val="single"/>
        </w:rPr>
        <w:t>LI</w:t>
      </w:r>
      <w:r w:rsidR="00DB6F67" w:rsidRPr="00E50BFC">
        <w:rPr>
          <w:rFonts w:ascii="Times New Roman" w:hAnsi="Times New Roman"/>
          <w:b/>
          <w:smallCaps/>
          <w:sz w:val="22"/>
          <w:szCs w:val="20"/>
          <w:u w:val="single"/>
        </w:rPr>
        <w:t>CENSE</w:t>
      </w:r>
    </w:p>
    <w:p w14:paraId="2408AD0D" w14:textId="77777777" w:rsidR="00934CE3" w:rsidRPr="00934CE3" w:rsidRDefault="00934CE3" w:rsidP="00934CE3">
      <w:pPr>
        <w:pStyle w:val="Certificate"/>
        <w:rPr>
          <w:rFonts w:ascii="Times New Roman" w:hAnsi="Times New Roman"/>
          <w:i/>
          <w:sz w:val="20"/>
        </w:rPr>
      </w:pPr>
      <w:r w:rsidRPr="00DB6F67">
        <w:rPr>
          <w:rFonts w:ascii="Times New Roman" w:hAnsi="Times New Roman"/>
          <w:sz w:val="20"/>
        </w:rPr>
        <w:t>New York</w:t>
      </w:r>
      <w:r>
        <w:rPr>
          <w:rFonts w:ascii="Times New Roman" w:hAnsi="Times New Roman"/>
          <w:sz w:val="20"/>
        </w:rPr>
        <w:t xml:space="preserve"> </w:t>
      </w:r>
      <w:r w:rsidR="00DB6F67" w:rsidRPr="00DB6F67">
        <w:rPr>
          <w:rFonts w:ascii="Times New Roman" w:hAnsi="Times New Roman"/>
          <w:sz w:val="20"/>
        </w:rPr>
        <w:t>CPA License</w:t>
      </w:r>
      <w:r>
        <w:rPr>
          <w:rFonts w:ascii="Times New Roman" w:hAnsi="Times New Roman"/>
          <w:sz w:val="20"/>
        </w:rPr>
        <w:tab/>
      </w:r>
    </w:p>
    <w:p w14:paraId="7BE38AE2" w14:textId="77777777" w:rsidR="00934CE3" w:rsidRPr="00DB6F67" w:rsidRDefault="00934CE3" w:rsidP="00DB6F67">
      <w:pPr>
        <w:pStyle w:val="Certificate"/>
        <w:rPr>
          <w:rFonts w:ascii="Times New Roman" w:hAnsi="Times New Roman"/>
          <w:sz w:val="20"/>
        </w:rPr>
      </w:pPr>
    </w:p>
    <w:p w14:paraId="63540506" w14:textId="77777777" w:rsidR="00DB6F67" w:rsidRPr="00E50BFC" w:rsidRDefault="00DB6F67" w:rsidP="00934CE3">
      <w:pPr>
        <w:rPr>
          <w:rFonts w:ascii="Times New Roman" w:hAnsi="Times New Roman"/>
          <w:sz w:val="20"/>
          <w:u w:val="single"/>
        </w:rPr>
      </w:pPr>
      <w:r w:rsidRPr="00E50BFC">
        <w:rPr>
          <w:rFonts w:ascii="Times New Roman" w:hAnsi="Times New Roman"/>
          <w:b/>
          <w:smallCaps/>
          <w:sz w:val="22"/>
          <w:szCs w:val="20"/>
          <w:u w:val="single"/>
        </w:rPr>
        <w:t>PROFESSIONAL</w:t>
      </w:r>
      <w:r w:rsidR="00934CE3" w:rsidRPr="00E50BFC">
        <w:rPr>
          <w:rFonts w:ascii="Times New Roman" w:hAnsi="Times New Roman"/>
          <w:b/>
          <w:smallCaps/>
          <w:sz w:val="22"/>
          <w:szCs w:val="20"/>
          <w:u w:val="single"/>
        </w:rPr>
        <w:t xml:space="preserve"> </w:t>
      </w:r>
      <w:r w:rsidRPr="00E50BFC">
        <w:rPr>
          <w:rFonts w:ascii="Times New Roman" w:hAnsi="Times New Roman"/>
          <w:b/>
          <w:smallCaps/>
          <w:sz w:val="22"/>
          <w:szCs w:val="20"/>
          <w:u w:val="single"/>
        </w:rPr>
        <w:t>ORGANIZATIONS</w:t>
      </w:r>
      <w:r w:rsidRPr="00E50BFC">
        <w:rPr>
          <w:rFonts w:ascii="Times New Roman" w:hAnsi="Times New Roman"/>
          <w:sz w:val="20"/>
          <w:u w:val="single"/>
        </w:rPr>
        <w:t xml:space="preserve"> </w:t>
      </w:r>
    </w:p>
    <w:p w14:paraId="29519A03" w14:textId="77777777" w:rsidR="00DB6F67" w:rsidRPr="00DB6F67" w:rsidRDefault="00DB6F67" w:rsidP="00DB6F67">
      <w:pPr>
        <w:pStyle w:val="Certificate"/>
        <w:rPr>
          <w:rFonts w:ascii="Times New Roman" w:hAnsi="Times New Roman"/>
          <w:sz w:val="20"/>
        </w:rPr>
      </w:pPr>
      <w:r w:rsidRPr="00DB6F67">
        <w:rPr>
          <w:rFonts w:ascii="Times New Roman" w:hAnsi="Times New Roman"/>
          <w:sz w:val="20"/>
        </w:rPr>
        <w:t>American Institute of CPAs (AICPA)</w:t>
      </w:r>
    </w:p>
    <w:p w14:paraId="3A8E2EF8" w14:textId="75667365" w:rsidR="00DB6F67" w:rsidRDefault="00DB6F67" w:rsidP="00DB6F67">
      <w:pPr>
        <w:pStyle w:val="Certificate"/>
        <w:rPr>
          <w:rFonts w:ascii="Times New Roman" w:hAnsi="Times New Roman"/>
          <w:sz w:val="20"/>
        </w:rPr>
      </w:pPr>
      <w:r w:rsidRPr="00DB6F67">
        <w:rPr>
          <w:rFonts w:ascii="Times New Roman" w:hAnsi="Times New Roman"/>
          <w:sz w:val="20"/>
        </w:rPr>
        <w:t>New York State Society of CPAs (NYSSCPA)</w:t>
      </w:r>
    </w:p>
    <w:p w14:paraId="7665F368" w14:textId="2289BC3B" w:rsidR="00741AA3" w:rsidRPr="00DB6F67" w:rsidRDefault="00741AA3" w:rsidP="00DB6F67">
      <w:pPr>
        <w:pStyle w:val="Certificate"/>
        <w:rPr>
          <w:rFonts w:ascii="Times New Roman" w:hAnsi="Times New Roman"/>
        </w:rPr>
      </w:pPr>
      <w:r>
        <w:rPr>
          <w:rFonts w:ascii="Times New Roman" w:hAnsi="Times New Roman"/>
        </w:rPr>
        <w:t>KPMG</w:t>
      </w:r>
      <w:r w:rsidR="00212B0D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PhD Project</w:t>
      </w:r>
    </w:p>
    <w:p w14:paraId="7BACBDAD" w14:textId="77777777" w:rsidR="00DB6F67" w:rsidRPr="00DB6F67" w:rsidRDefault="00DB6F67" w:rsidP="00DB6F67">
      <w:pPr>
        <w:pStyle w:val="Certificate"/>
        <w:rPr>
          <w:rFonts w:ascii="Times New Roman" w:hAnsi="Times New Roman"/>
        </w:rPr>
      </w:pPr>
    </w:p>
    <w:p w14:paraId="2CF59108" w14:textId="77777777" w:rsidR="00DB6F67" w:rsidRPr="00DB6F67" w:rsidRDefault="00DB6F67" w:rsidP="00DB6F67">
      <w:pPr>
        <w:rPr>
          <w:rFonts w:ascii="Times New Roman" w:hAnsi="Times New Roman"/>
        </w:rPr>
      </w:pPr>
    </w:p>
    <w:sectPr w:rsidR="00DB6F67" w:rsidRPr="00DB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5"/>
    <w:lvl w:ilvl="0">
      <w:start w:val="1"/>
      <w:numFmt w:val="bullet"/>
      <w:pStyle w:val="Heading1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/>
        <w:color w:val="808080"/>
        <w:sz w:val="10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7"/>
    <w:lvl w:ilvl="0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/>
        <w:color w:val="808080"/>
        <w:sz w:val="10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9"/>
    <w:lvl w:ilvl="0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/>
        <w:color w:val="808080"/>
        <w:sz w:val="10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67"/>
    <w:rsid w:val="000268AC"/>
    <w:rsid w:val="00212B0D"/>
    <w:rsid w:val="00361C0D"/>
    <w:rsid w:val="004A55B9"/>
    <w:rsid w:val="006C7FD4"/>
    <w:rsid w:val="0070625D"/>
    <w:rsid w:val="00741AA3"/>
    <w:rsid w:val="00791A8F"/>
    <w:rsid w:val="00921F10"/>
    <w:rsid w:val="00934CE3"/>
    <w:rsid w:val="00A93322"/>
    <w:rsid w:val="00B12237"/>
    <w:rsid w:val="00C15A3C"/>
    <w:rsid w:val="00C61631"/>
    <w:rsid w:val="00CA57A7"/>
    <w:rsid w:val="00CE4EA1"/>
    <w:rsid w:val="00D620F5"/>
    <w:rsid w:val="00D80724"/>
    <w:rsid w:val="00DB09F4"/>
    <w:rsid w:val="00DB6F67"/>
    <w:rsid w:val="00DF4ABD"/>
    <w:rsid w:val="00E060D4"/>
    <w:rsid w:val="00E50BFC"/>
    <w:rsid w:val="00EA2CFD"/>
    <w:rsid w:val="00F80E2B"/>
    <w:rsid w:val="00F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5444"/>
  <w15:chartTrackingRefBased/>
  <w15:docId w15:val="{3411DEE7-B0F8-4FD6-89D7-AF462BE0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67"/>
    <w:pPr>
      <w:suppressAutoHyphens/>
      <w:spacing w:before="20" w:after="0" w:line="240" w:lineRule="auto"/>
    </w:pPr>
    <w:rPr>
      <w:rFonts w:ascii="Palatino Linotype" w:eastAsia="Times New Roman" w:hAnsi="Palatino Linotype" w:cs="Times New Roman"/>
      <w:sz w:val="18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DB6F67"/>
    <w:pPr>
      <w:numPr>
        <w:numId w:val="1"/>
      </w:numPr>
      <w:spacing w:before="0"/>
      <w:jc w:val="right"/>
      <w:outlineLvl w:val="0"/>
    </w:pPr>
    <w:rPr>
      <w:rFonts w:cs="Arial"/>
      <w:b/>
      <w:smallCaps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DB6F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F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6F67"/>
    <w:rPr>
      <w:rFonts w:ascii="Palatino Linotype" w:eastAsia="Times New Roman" w:hAnsi="Palatino Linotype" w:cs="Arial"/>
      <w:b/>
      <w:smallCaps/>
      <w:sz w:val="20"/>
      <w:szCs w:val="20"/>
      <w:lang w:eastAsia="ar-SA"/>
    </w:rPr>
  </w:style>
  <w:style w:type="paragraph" w:customStyle="1" w:styleId="StyleLinespacingExactly6pt">
    <w:name w:val="Style Line spacing:  Exactly 6 pt"/>
    <w:basedOn w:val="Normal"/>
    <w:rsid w:val="00DB6F67"/>
    <w:pPr>
      <w:spacing w:line="120" w:lineRule="exact"/>
    </w:pPr>
    <w:rPr>
      <w:sz w:val="12"/>
      <w:szCs w:val="12"/>
    </w:rPr>
  </w:style>
  <w:style w:type="paragraph" w:styleId="BodyText">
    <w:name w:val="Body Text"/>
    <w:basedOn w:val="Normal"/>
    <w:link w:val="BodyTextChar"/>
    <w:uiPriority w:val="99"/>
    <w:semiHidden/>
    <w:unhideWhenUsed/>
    <w:rsid w:val="00DB6F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6F67"/>
    <w:rPr>
      <w:rFonts w:ascii="Palatino Linotype" w:eastAsia="Times New Roman" w:hAnsi="Palatino Linotype" w:cs="Times New Roman"/>
      <w:sz w:val="18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F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PlainText">
    <w:name w:val="Plain Text"/>
    <w:basedOn w:val="Normal"/>
    <w:link w:val="PlainTextChar"/>
    <w:rsid w:val="00DB6F67"/>
    <w:pPr>
      <w:spacing w:before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B6F6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DB6F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Dates">
    <w:name w:val="Dates"/>
    <w:basedOn w:val="Normal"/>
    <w:rsid w:val="00DB6F67"/>
    <w:pPr>
      <w:jc w:val="right"/>
    </w:pPr>
    <w:rPr>
      <w:i/>
      <w:szCs w:val="20"/>
    </w:rPr>
  </w:style>
  <w:style w:type="paragraph" w:styleId="HTMLPreformatted">
    <w:name w:val="HTML Preformatted"/>
    <w:basedOn w:val="Normal"/>
    <w:link w:val="HTMLPreformattedChar"/>
    <w:rsid w:val="00DB6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B6F6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ertificate">
    <w:name w:val="Certificate"/>
    <w:basedOn w:val="Normal"/>
    <w:rsid w:val="00DB6F67"/>
    <w:pPr>
      <w:spacing w:before="60"/>
    </w:pPr>
    <w:rPr>
      <w:szCs w:val="20"/>
    </w:rPr>
  </w:style>
  <w:style w:type="character" w:customStyle="1" w:styleId="ListLabel5">
    <w:name w:val="ListLabel 5"/>
    <w:rsid w:val="00DB6F67"/>
    <w:rPr>
      <w:color w:val="999999"/>
      <w:sz w:val="14"/>
      <w:szCs w:val="14"/>
    </w:rPr>
  </w:style>
  <w:style w:type="paragraph" w:styleId="ListParagraph">
    <w:name w:val="List Paragraph"/>
    <w:basedOn w:val="Normal"/>
    <w:uiPriority w:val="34"/>
    <w:qFormat/>
    <w:rsid w:val="00DB6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CE3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E3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934C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CE3"/>
    <w:rPr>
      <w:color w:val="808080"/>
      <w:shd w:val="clear" w:color="auto" w:fill="E6E6E6"/>
    </w:rPr>
  </w:style>
  <w:style w:type="paragraph" w:customStyle="1" w:styleId="Name">
    <w:name w:val="Name"/>
    <w:basedOn w:val="Normal"/>
    <w:rsid w:val="00A93322"/>
    <w:rPr>
      <w:b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h35432@temp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Ee</dc:creator>
  <cp:keywords/>
  <dc:description/>
  <cp:lastModifiedBy>Shreya N. Inala</cp:lastModifiedBy>
  <cp:revision>2</cp:revision>
  <dcterms:created xsi:type="dcterms:W3CDTF">2018-10-08T17:15:00Z</dcterms:created>
  <dcterms:modified xsi:type="dcterms:W3CDTF">2018-10-08T17:15:00Z</dcterms:modified>
</cp:coreProperties>
</file>